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1"/>
        <w:gridCol w:w="160"/>
        <w:gridCol w:w="160"/>
      </w:tblGrid>
      <w:tr w:rsidR="00026BEC" w:rsidTr="003F11A6">
        <w:tc>
          <w:tcPr>
            <w:tcW w:w="10271" w:type="dxa"/>
            <w:hideMark/>
          </w:tcPr>
          <w:tbl>
            <w:tblPr>
              <w:tblW w:w="10131" w:type="dxa"/>
              <w:tblLayout w:type="fixed"/>
              <w:tblLook w:val="04A0" w:firstRow="1" w:lastRow="0" w:firstColumn="1" w:lastColumn="0" w:noHBand="0" w:noVBand="1"/>
            </w:tblPr>
            <w:tblGrid>
              <w:gridCol w:w="1646"/>
              <w:gridCol w:w="2663"/>
              <w:gridCol w:w="5822"/>
            </w:tblGrid>
            <w:tr w:rsidR="00026BEC" w:rsidRPr="003F2838" w:rsidTr="003F11A6">
              <w:trPr>
                <w:trHeight w:val="552"/>
              </w:trPr>
              <w:tc>
                <w:tcPr>
                  <w:tcW w:w="1646" w:type="dxa"/>
                  <w:vMerge w:val="restart"/>
                  <w:shd w:val="clear" w:color="auto" w:fill="auto"/>
                  <w:hideMark/>
                </w:tcPr>
                <w:p w:rsidR="00026BEC" w:rsidRPr="003F2838" w:rsidRDefault="00942AD2">
                  <w:pPr>
                    <w:rPr>
                      <w:rFonts w:ascii="Tahoma" w:eastAsia="Calibri" w:hAnsi="Tahoma" w:cs="Tahoma"/>
                      <w:sz w:val="22"/>
                      <w:lang w:eastAsia="en-US"/>
                    </w:rPr>
                  </w:pPr>
                  <w:r w:rsidRPr="003F2838">
                    <w:rPr>
                      <w:rFonts w:ascii="Tahoma" w:eastAsia="Calibri" w:hAnsi="Tahoma" w:cs="Tahoma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4875" cy="1047750"/>
                        <wp:effectExtent l="0" t="0" r="0" b="0"/>
                        <wp:docPr id="1" name="Obrázek 3" descr="Mestocb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Mestocb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85" w:type="dxa"/>
                  <w:gridSpan w:val="2"/>
                  <w:shd w:val="clear" w:color="auto" w:fill="auto"/>
                  <w:hideMark/>
                </w:tcPr>
                <w:p w:rsidR="00026BEC" w:rsidRPr="003F2838" w:rsidRDefault="00026BEC" w:rsidP="00A85660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40"/>
                      <w:szCs w:val="40"/>
                    </w:rPr>
                    <w:t>Měst</w:t>
                  </w:r>
                  <w:bookmarkStart w:id="0" w:name="_GoBack"/>
                  <w:bookmarkEnd w:id="0"/>
                  <w:r w:rsidR="00A85660">
                    <w:rPr>
                      <w:rFonts w:ascii="Tahoma" w:eastAsia="Calibri" w:hAnsi="Tahoma" w:cs="Tahoma"/>
                      <w:sz w:val="40"/>
                      <w:szCs w:val="40"/>
                    </w:rPr>
                    <w:t>o</w:t>
                  </w:r>
                  <w:r w:rsidRPr="003F2838">
                    <w:rPr>
                      <w:rFonts w:ascii="Tahoma" w:eastAsia="Calibri" w:hAnsi="Tahoma" w:cs="Tahoma"/>
                      <w:sz w:val="40"/>
                      <w:szCs w:val="40"/>
                    </w:rPr>
                    <w:t xml:space="preserve"> Strakonice</w:t>
                  </w:r>
                </w:p>
              </w:tc>
            </w:tr>
            <w:tr w:rsidR="00026BEC" w:rsidRPr="003F2838" w:rsidTr="003F11A6">
              <w:trPr>
                <w:trHeight w:val="301"/>
              </w:trPr>
              <w:tc>
                <w:tcPr>
                  <w:tcW w:w="1646" w:type="dxa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22"/>
                      <w:szCs w:val="22"/>
                    </w:rPr>
                    <w:t>Odbor majetkový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301"/>
              </w:trPr>
              <w:tc>
                <w:tcPr>
                  <w:tcW w:w="1646" w:type="dxa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22"/>
                      <w:szCs w:val="22"/>
                    </w:rPr>
                    <w:t>Velké náměstí 2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11A6">
              <w:tc>
                <w:tcPr>
                  <w:tcW w:w="1646" w:type="dxa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22"/>
                      <w:szCs w:val="22"/>
                    </w:rPr>
                    <w:t>386 01 Strakonice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127"/>
              </w:trPr>
              <w:tc>
                <w:tcPr>
                  <w:tcW w:w="1646" w:type="dxa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130"/>
              </w:trPr>
              <w:tc>
                <w:tcPr>
                  <w:tcW w:w="1646" w:type="dxa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11A6"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Váš dopis zn.:</w:t>
                  </w: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11A6"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Ze dne:</w:t>
                  </w: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Naše č. j.:</w:t>
                  </w: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5A1CC2" w:rsidP="003E7929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  <w:r w:rsidRPr="005A1CC2"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  <w:t>MUST/008772/2022/MAJ/Fes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proofErr w:type="spellStart"/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Sp</w:t>
                  </w:r>
                  <w:proofErr w:type="spellEnd"/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. zn.:</w:t>
                  </w: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 w:rsidP="003E7929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Vyřizuje:</w:t>
                  </w:r>
                </w:p>
              </w:tc>
              <w:tc>
                <w:tcPr>
                  <w:tcW w:w="2663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Jaroslav Houska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Telefon:</w:t>
                  </w:r>
                </w:p>
              </w:tc>
              <w:tc>
                <w:tcPr>
                  <w:tcW w:w="2663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383 700 320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2663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jaroslav.houska@mu-st.cz</w:t>
                  </w: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Datum:</w:t>
                  </w: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6730D7" w:rsidP="006730D7">
                  <w:pPr>
                    <w:jc w:val="both"/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9655DD">
                    <w:rPr>
                      <w:rFonts w:ascii="Tahoma" w:eastAsia="Calibri" w:hAnsi="Tahoma" w:cs="Tahoma"/>
                      <w:sz w:val="16"/>
                      <w:szCs w:val="16"/>
                    </w:rPr>
                    <w:t>25.02.</w:t>
                  </w:r>
                  <w:r w:rsidR="00C569AA">
                    <w:rPr>
                      <w:rFonts w:ascii="Tahoma" w:eastAsia="Calibri" w:hAnsi="Tahoma" w:cs="Tahoma"/>
                      <w:sz w:val="16"/>
                      <w:szCs w:val="16"/>
                    </w:rPr>
                    <w:t>202</w:t>
                  </w:r>
                  <w:r>
                    <w:rPr>
                      <w:rFonts w:ascii="Tahoma" w:eastAsia="Calibri" w:hAnsi="Tahoma" w:cs="Tahoma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11A6">
              <w:trPr>
                <w:trHeight w:val="227"/>
              </w:trPr>
              <w:tc>
                <w:tcPr>
                  <w:tcW w:w="1646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Vypraveno:</w:t>
                  </w:r>
                </w:p>
              </w:tc>
              <w:tc>
                <w:tcPr>
                  <w:tcW w:w="2663" w:type="dxa"/>
                  <w:shd w:val="clear" w:color="auto" w:fill="auto"/>
                </w:tcPr>
                <w:p w:rsidR="00026BEC" w:rsidRPr="003F2838" w:rsidRDefault="009655DD" w:rsidP="006730D7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Tahoma" w:eastAsia="Calibri" w:hAnsi="Tahoma" w:cs="Tahoma"/>
                      <w:sz w:val="16"/>
                      <w:szCs w:val="16"/>
                    </w:rPr>
                    <w:t>25.02.2022</w:t>
                  </w:r>
                  <w:proofErr w:type="gramEnd"/>
                </w:p>
              </w:tc>
              <w:tc>
                <w:tcPr>
                  <w:tcW w:w="582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026BEC" w:rsidRDefault="00026BEC">
            <w:pPr>
              <w:rPr>
                <w:b/>
                <w:bCs/>
                <w:sz w:val="20"/>
              </w:rPr>
            </w:pPr>
          </w:p>
        </w:tc>
        <w:tc>
          <w:tcPr>
            <w:tcW w:w="160" w:type="dxa"/>
          </w:tcPr>
          <w:p w:rsidR="00026BEC" w:rsidRDefault="00026BEC">
            <w:pPr>
              <w:rPr>
                <w:b/>
                <w:bCs/>
                <w:sz w:val="20"/>
              </w:rPr>
            </w:pPr>
          </w:p>
          <w:p w:rsidR="007431E2" w:rsidRDefault="007431E2">
            <w:pPr>
              <w:rPr>
                <w:b/>
                <w:bCs/>
                <w:sz w:val="20"/>
              </w:rPr>
            </w:pPr>
          </w:p>
        </w:tc>
        <w:tc>
          <w:tcPr>
            <w:tcW w:w="160" w:type="dxa"/>
          </w:tcPr>
          <w:p w:rsidR="00026BEC" w:rsidRDefault="00026BEC">
            <w:pPr>
              <w:rPr>
                <w:b/>
                <w:bCs/>
                <w:sz w:val="20"/>
              </w:rPr>
            </w:pPr>
          </w:p>
        </w:tc>
      </w:tr>
    </w:tbl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F04A7A" w:rsidRPr="00C569AA" w:rsidRDefault="00F04A7A" w:rsidP="00C569A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569AA">
        <w:rPr>
          <w:rFonts w:ascii="Tahoma" w:hAnsi="Tahoma" w:cs="Tahoma"/>
          <w:b/>
        </w:rPr>
        <w:t>Výzva k podání nabídky  na realizaci veřejné</w:t>
      </w:r>
    </w:p>
    <w:p w:rsidR="00F04A7A" w:rsidRPr="00C569AA" w:rsidRDefault="00F04A7A" w:rsidP="00C569A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C569AA">
        <w:rPr>
          <w:rFonts w:ascii="Tahoma" w:hAnsi="Tahoma" w:cs="Tahoma"/>
          <w:b/>
        </w:rPr>
        <w:t>zakázky  malého rozsahu na stavební práce:</w:t>
      </w:r>
    </w:p>
    <w:p w:rsidR="000B5EEB" w:rsidRPr="00C569AA" w:rsidRDefault="00F04A7A" w:rsidP="00C569AA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C569AA">
        <w:rPr>
          <w:rFonts w:ascii="Tahoma" w:hAnsi="Tahoma" w:cs="Tahoma"/>
          <w:b/>
          <w:snapToGrid w:val="0"/>
        </w:rPr>
        <w:t>„</w:t>
      </w:r>
      <w:r w:rsidR="0031494D" w:rsidRPr="00C569AA">
        <w:rPr>
          <w:rFonts w:ascii="Tahoma" w:eastAsia="Calibri" w:hAnsi="Tahoma" w:cs="Tahoma"/>
          <w:b/>
          <w:bCs/>
        </w:rPr>
        <w:t xml:space="preserve">MŠ </w:t>
      </w:r>
      <w:r w:rsidR="00A7290D">
        <w:rPr>
          <w:rFonts w:ascii="Tahoma" w:eastAsia="Calibri" w:hAnsi="Tahoma" w:cs="Tahoma"/>
          <w:b/>
          <w:bCs/>
        </w:rPr>
        <w:t>Spojařů</w:t>
      </w:r>
      <w:r w:rsidR="00A26212" w:rsidRPr="00C569AA">
        <w:rPr>
          <w:rFonts w:ascii="Tahoma" w:eastAsia="Calibri" w:hAnsi="Tahoma" w:cs="Tahoma"/>
          <w:b/>
          <w:bCs/>
        </w:rPr>
        <w:t xml:space="preserve"> č.</w:t>
      </w:r>
      <w:r w:rsidR="00036F38">
        <w:rPr>
          <w:rFonts w:ascii="Tahoma" w:eastAsia="Calibri" w:hAnsi="Tahoma" w:cs="Tahoma"/>
          <w:b/>
          <w:bCs/>
        </w:rPr>
        <w:t xml:space="preserve"> </w:t>
      </w:r>
      <w:r w:rsidR="00A26212" w:rsidRPr="00C569AA">
        <w:rPr>
          <w:rFonts w:ascii="Tahoma" w:eastAsia="Calibri" w:hAnsi="Tahoma" w:cs="Tahoma"/>
          <w:b/>
          <w:bCs/>
        </w:rPr>
        <w:t xml:space="preserve">p. </w:t>
      </w:r>
      <w:r w:rsidR="00A7290D">
        <w:rPr>
          <w:rFonts w:ascii="Tahoma" w:eastAsia="Calibri" w:hAnsi="Tahoma" w:cs="Tahoma"/>
          <w:b/>
          <w:bCs/>
        </w:rPr>
        <w:t>1260</w:t>
      </w:r>
      <w:r w:rsidR="0031494D" w:rsidRPr="00C569AA">
        <w:rPr>
          <w:rFonts w:ascii="Tahoma" w:eastAsia="Calibri" w:hAnsi="Tahoma" w:cs="Tahoma"/>
          <w:b/>
          <w:bCs/>
        </w:rPr>
        <w:t>, oprava  soc. za</w:t>
      </w:r>
      <w:r w:rsidR="006000CF" w:rsidRPr="00C569AA">
        <w:rPr>
          <w:rFonts w:ascii="Tahoma" w:eastAsia="Calibri" w:hAnsi="Tahoma" w:cs="Tahoma"/>
          <w:b/>
          <w:bCs/>
        </w:rPr>
        <w:t>ř</w:t>
      </w:r>
      <w:r w:rsidR="0031494D" w:rsidRPr="00C569AA">
        <w:rPr>
          <w:rFonts w:ascii="Tahoma" w:eastAsia="Calibri" w:hAnsi="Tahoma" w:cs="Tahoma"/>
          <w:b/>
          <w:bCs/>
        </w:rPr>
        <w:t>ízení</w:t>
      </w:r>
      <w:r w:rsidR="000B5EEB" w:rsidRPr="00C569AA">
        <w:rPr>
          <w:rFonts w:ascii="Tahoma" w:eastAsia="Calibri" w:hAnsi="Tahoma" w:cs="Tahoma"/>
          <w:b/>
          <w:bCs/>
        </w:rPr>
        <w:t>“</w:t>
      </w:r>
    </w:p>
    <w:p w:rsidR="00206C11" w:rsidRPr="00C569AA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C569AA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C569AA">
        <w:rPr>
          <w:rFonts w:ascii="Tahoma" w:hAnsi="Tahoma" w:cs="Tahoma"/>
          <w:sz w:val="20"/>
          <w:szCs w:val="20"/>
        </w:rPr>
        <w:t>.</w:t>
      </w:r>
    </w:p>
    <w:p w:rsidR="00464607" w:rsidRPr="00C569AA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F04A7A" w:rsidRPr="00C569AA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C569AA">
        <w:rPr>
          <w:rFonts w:ascii="Tahoma" w:hAnsi="Tahoma" w:cs="Tahoma"/>
          <w:b/>
          <w:bCs/>
          <w:szCs w:val="20"/>
        </w:rPr>
        <w:t>1. Zadavatel zakázky</w:t>
      </w:r>
    </w:p>
    <w:p w:rsidR="00F04A7A" w:rsidRPr="00C569AA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C569AA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C569AA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C569AA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C569AA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C569AA" w:rsidRDefault="00F04A7A">
      <w:pPr>
        <w:outlineLvl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C569AA">
        <w:rPr>
          <w:rFonts w:ascii="Tahoma" w:hAnsi="Tahoma" w:cs="Tahoma"/>
          <w:sz w:val="20"/>
          <w:szCs w:val="20"/>
        </w:rPr>
        <w:t>pob</w:t>
      </w:r>
      <w:proofErr w:type="spellEnd"/>
      <w:r w:rsidRPr="00C569AA">
        <w:rPr>
          <w:rFonts w:ascii="Tahoma" w:hAnsi="Tahoma" w:cs="Tahoma"/>
          <w:sz w:val="20"/>
          <w:szCs w:val="20"/>
        </w:rPr>
        <w:t>. Strakonice č.</w:t>
      </w:r>
      <w:r w:rsidR="00036F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569AA">
        <w:rPr>
          <w:rFonts w:ascii="Tahoma" w:hAnsi="Tahoma" w:cs="Tahoma"/>
          <w:sz w:val="20"/>
          <w:szCs w:val="20"/>
        </w:rPr>
        <w:t>ú.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 182050112/0300</w:t>
      </w:r>
    </w:p>
    <w:p w:rsidR="00F04A7A" w:rsidRPr="00C569AA" w:rsidRDefault="00F04A7A">
      <w:pPr>
        <w:outlineLvl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tel:  383 700</w:t>
      </w:r>
      <w:r w:rsidR="00E720D2" w:rsidRPr="00C569AA">
        <w:rPr>
          <w:rFonts w:ascii="Tahoma" w:hAnsi="Tahoma" w:cs="Tahoma"/>
          <w:sz w:val="20"/>
          <w:szCs w:val="20"/>
        </w:rPr>
        <w:t> </w:t>
      </w:r>
      <w:r w:rsidRPr="00C569AA">
        <w:rPr>
          <w:rFonts w:ascii="Tahoma" w:hAnsi="Tahoma" w:cs="Tahoma"/>
          <w:sz w:val="20"/>
          <w:szCs w:val="20"/>
        </w:rPr>
        <w:t>111</w:t>
      </w:r>
    </w:p>
    <w:p w:rsidR="00F04A7A" w:rsidRPr="00C569AA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C569A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C569AA">
        <w:rPr>
          <w:rFonts w:ascii="Tahoma" w:hAnsi="Tahoma" w:cs="Tahoma"/>
          <w:bCs/>
          <w:iCs/>
          <w:sz w:val="20"/>
          <w:szCs w:val="20"/>
        </w:rPr>
        <w:t>Jaroslav Houska</w:t>
      </w:r>
      <w:r w:rsidRPr="00C569AA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C569AA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C569AA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C569AA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C569AA" w:rsidRDefault="00F04A7A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C569AA">
        <w:rPr>
          <w:rFonts w:ascii="Tahoma" w:hAnsi="Tahoma" w:cs="Tahoma"/>
          <w:snapToGrid w:val="0"/>
          <w:sz w:val="20"/>
          <w:szCs w:val="20"/>
        </w:rPr>
        <w:t>„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MŠ Lidická, oprava  soc. za</w:t>
      </w:r>
      <w:r w:rsidR="006D2F23" w:rsidRPr="00C569AA">
        <w:rPr>
          <w:rFonts w:ascii="Tahoma" w:eastAsia="Calibri" w:hAnsi="Tahoma" w:cs="Tahoma"/>
          <w:bCs/>
          <w:sz w:val="20"/>
          <w:szCs w:val="20"/>
        </w:rPr>
        <w:t>ř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ízení</w:t>
      </w:r>
      <w:r w:rsidR="006D6BDA" w:rsidRPr="00C569AA">
        <w:rPr>
          <w:rFonts w:ascii="Tahoma" w:eastAsia="Calibri" w:hAnsi="Tahoma" w:cs="Tahoma"/>
          <w:bCs/>
          <w:sz w:val="20"/>
          <w:szCs w:val="20"/>
        </w:rPr>
        <w:t>“</w:t>
      </w:r>
      <w:r w:rsidR="00643AC0" w:rsidRPr="00C569AA">
        <w:rPr>
          <w:rFonts w:ascii="Tahoma" w:eastAsia="Calibri" w:hAnsi="Tahoma" w:cs="Tahoma"/>
          <w:bCs/>
          <w:sz w:val="20"/>
          <w:szCs w:val="20"/>
        </w:rPr>
        <w:t xml:space="preserve">, </w:t>
      </w:r>
      <w:r w:rsidR="00940EA3" w:rsidRPr="00C569AA">
        <w:rPr>
          <w:rFonts w:ascii="Tahoma" w:eastAsia="Calibri" w:hAnsi="Tahoma" w:cs="Tahoma"/>
          <w:bCs/>
          <w:sz w:val="20"/>
          <w:szCs w:val="20"/>
        </w:rPr>
        <w:t>podle</w:t>
      </w:r>
      <w:r w:rsidRPr="00C569AA">
        <w:rPr>
          <w:rFonts w:ascii="Tahoma" w:hAnsi="Tahoma" w:cs="Tahoma"/>
          <w:sz w:val="20"/>
          <w:szCs w:val="20"/>
        </w:rPr>
        <w:t xml:space="preserve"> projektové</w:t>
      </w:r>
      <w:r w:rsidRPr="00C569AA">
        <w:rPr>
          <w:rFonts w:ascii="Tahoma" w:hAnsi="Tahoma" w:cs="Tahoma"/>
          <w:bCs/>
          <w:sz w:val="20"/>
          <w:szCs w:val="20"/>
        </w:rPr>
        <w:t xml:space="preserve"> dokumentace</w:t>
      </w:r>
      <w:r w:rsidR="00C569AA">
        <w:rPr>
          <w:rFonts w:ascii="Tahoma" w:hAnsi="Tahoma" w:cs="Tahoma"/>
          <w:bCs/>
          <w:sz w:val="20"/>
          <w:szCs w:val="20"/>
        </w:rPr>
        <w:t>,</w:t>
      </w:r>
      <w:r w:rsidR="00016E17" w:rsidRPr="00C569AA">
        <w:rPr>
          <w:rFonts w:ascii="Tahoma" w:hAnsi="Tahoma" w:cs="Tahoma"/>
          <w:bCs/>
          <w:sz w:val="20"/>
          <w:szCs w:val="20"/>
        </w:rPr>
        <w:t xml:space="preserve"> kterou</w:t>
      </w:r>
      <w:r w:rsidRPr="00C569AA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C569AA">
        <w:rPr>
          <w:rFonts w:ascii="Tahoma" w:hAnsi="Tahoma" w:cs="Tahoma"/>
          <w:bCs/>
          <w:sz w:val="20"/>
          <w:szCs w:val="20"/>
        </w:rPr>
        <w:t>l</w:t>
      </w:r>
      <w:r w:rsidR="00A7290D">
        <w:rPr>
          <w:rFonts w:ascii="Tahoma" w:hAnsi="Tahoma" w:cs="Tahoma"/>
          <w:bCs/>
          <w:sz w:val="20"/>
          <w:szCs w:val="20"/>
        </w:rPr>
        <w:t xml:space="preserve">a </w:t>
      </w:r>
      <w:proofErr w:type="spellStart"/>
      <w:r w:rsidR="00A7290D">
        <w:rPr>
          <w:rFonts w:ascii="Tahoma" w:hAnsi="Tahoma" w:cs="Tahoma"/>
          <w:bCs/>
          <w:sz w:val="20"/>
          <w:szCs w:val="20"/>
        </w:rPr>
        <w:t>B</w:t>
      </w:r>
      <w:r w:rsidR="003E7929">
        <w:rPr>
          <w:rFonts w:ascii="Tahoma" w:hAnsi="Tahoma" w:cs="Tahoma"/>
          <w:bCs/>
          <w:sz w:val="20"/>
          <w:szCs w:val="20"/>
        </w:rPr>
        <w:t>l</w:t>
      </w:r>
      <w:r w:rsidR="00A7290D">
        <w:rPr>
          <w:rFonts w:ascii="Tahoma" w:hAnsi="Tahoma" w:cs="Tahoma"/>
          <w:bCs/>
          <w:sz w:val="20"/>
          <w:szCs w:val="20"/>
        </w:rPr>
        <w:t>ackBack</w:t>
      </w:r>
      <w:proofErr w:type="spellEnd"/>
      <w:r w:rsidR="00A7290D">
        <w:rPr>
          <w:rFonts w:ascii="Tahoma" w:hAnsi="Tahoma" w:cs="Tahoma"/>
          <w:bCs/>
          <w:sz w:val="20"/>
          <w:szCs w:val="20"/>
        </w:rPr>
        <w:t xml:space="preserve"> s.r.o. </w:t>
      </w:r>
      <w:r w:rsidR="003E7929">
        <w:rPr>
          <w:rFonts w:ascii="Tahoma" w:hAnsi="Tahoma" w:cs="Tahoma"/>
          <w:bCs/>
          <w:sz w:val="20"/>
          <w:szCs w:val="20"/>
        </w:rPr>
        <w:t>Praha 9</w:t>
      </w:r>
      <w:r w:rsidR="00A7290D">
        <w:rPr>
          <w:rFonts w:ascii="Tahoma" w:hAnsi="Tahoma" w:cs="Tahoma"/>
          <w:bCs/>
          <w:sz w:val="20"/>
          <w:szCs w:val="20"/>
        </w:rPr>
        <w:t xml:space="preserve"> </w:t>
      </w:r>
      <w:r w:rsidR="00940EA3" w:rsidRPr="00C569AA">
        <w:rPr>
          <w:rFonts w:ascii="Tahoma" w:hAnsi="Tahoma" w:cs="Tahoma"/>
          <w:bCs/>
          <w:sz w:val="20"/>
          <w:szCs w:val="20"/>
        </w:rPr>
        <w:t xml:space="preserve"> </w:t>
      </w:r>
      <w:r w:rsidR="00A7290D">
        <w:rPr>
          <w:rFonts w:ascii="Tahoma" w:hAnsi="Tahoma" w:cs="Tahoma"/>
          <w:bCs/>
          <w:sz w:val="20"/>
          <w:szCs w:val="20"/>
        </w:rPr>
        <w:t xml:space="preserve">     </w:t>
      </w:r>
      <w:r w:rsidR="00940EA3" w:rsidRPr="00C569AA">
        <w:rPr>
          <w:rFonts w:ascii="Tahoma" w:hAnsi="Tahoma" w:cs="Tahoma"/>
          <w:bCs/>
          <w:sz w:val="20"/>
          <w:szCs w:val="20"/>
        </w:rPr>
        <w:t xml:space="preserve"> </w:t>
      </w:r>
      <w:r w:rsidR="00796E74" w:rsidRPr="00C569AA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C569AA" w:rsidRDefault="0015262E">
      <w:pPr>
        <w:pStyle w:val="Normln0"/>
        <w:jc w:val="both"/>
        <w:rPr>
          <w:rFonts w:ascii="Tahoma" w:hAnsi="Tahoma" w:cs="Tahoma"/>
          <w:szCs w:val="20"/>
          <w:u w:val="single"/>
        </w:rPr>
      </w:pPr>
      <w:r w:rsidRPr="00C569AA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C569AA">
        <w:rPr>
          <w:rFonts w:ascii="Tahoma" w:hAnsi="Tahoma" w:cs="Tahoma"/>
          <w:color w:val="000000"/>
          <w:szCs w:val="20"/>
        </w:rPr>
        <w:t>návrh</w:t>
      </w:r>
      <w:r w:rsidRPr="00C569AA">
        <w:rPr>
          <w:rFonts w:ascii="Tahoma" w:hAnsi="Tahoma" w:cs="Tahoma"/>
          <w:color w:val="000000"/>
          <w:szCs w:val="20"/>
        </w:rPr>
        <w:t>u</w:t>
      </w:r>
      <w:r w:rsidR="00F04A7A" w:rsidRPr="00C569AA">
        <w:rPr>
          <w:rFonts w:ascii="Tahoma" w:hAnsi="Tahoma" w:cs="Tahoma"/>
          <w:color w:val="000000"/>
          <w:szCs w:val="20"/>
        </w:rPr>
        <w:t xml:space="preserve"> smlouvy</w:t>
      </w:r>
      <w:r w:rsidRPr="00C569AA">
        <w:rPr>
          <w:rFonts w:ascii="Tahoma" w:hAnsi="Tahoma" w:cs="Tahoma"/>
          <w:color w:val="000000"/>
          <w:szCs w:val="20"/>
        </w:rPr>
        <w:t>,</w:t>
      </w:r>
      <w:r w:rsidR="00036F38">
        <w:rPr>
          <w:rFonts w:ascii="Tahoma" w:hAnsi="Tahoma" w:cs="Tahoma"/>
          <w:color w:val="000000"/>
          <w:szCs w:val="20"/>
        </w:rPr>
        <w:t xml:space="preserve"> a </w:t>
      </w:r>
      <w:r w:rsidR="00E9174B" w:rsidRPr="00C569AA">
        <w:rPr>
          <w:rFonts w:ascii="Tahoma" w:hAnsi="Tahoma" w:cs="Tahoma"/>
          <w:color w:val="000000"/>
          <w:szCs w:val="20"/>
        </w:rPr>
        <w:t>pro</w:t>
      </w:r>
      <w:r w:rsidRPr="00C569AA">
        <w:rPr>
          <w:rFonts w:ascii="Tahoma" w:hAnsi="Tahoma" w:cs="Tahoma"/>
          <w:color w:val="000000"/>
          <w:szCs w:val="20"/>
        </w:rPr>
        <w:t>jektové dokumentace</w:t>
      </w:r>
      <w:r w:rsidR="00E9174B" w:rsidRPr="00C569AA">
        <w:rPr>
          <w:rFonts w:ascii="Tahoma" w:hAnsi="Tahoma" w:cs="Tahoma"/>
          <w:color w:val="000000"/>
          <w:szCs w:val="20"/>
        </w:rPr>
        <w:t xml:space="preserve"> </w:t>
      </w:r>
      <w:r w:rsidR="00F04A7A" w:rsidRPr="00C569AA">
        <w:rPr>
          <w:rFonts w:ascii="Tahoma" w:hAnsi="Tahoma" w:cs="Tahoma"/>
          <w:szCs w:val="20"/>
        </w:rPr>
        <w:t>je</w:t>
      </w:r>
      <w:r w:rsidR="00F04A7A" w:rsidRPr="00C569AA">
        <w:rPr>
          <w:rFonts w:ascii="Tahoma" w:hAnsi="Tahoma" w:cs="Tahoma"/>
          <w:color w:val="000000"/>
          <w:szCs w:val="20"/>
        </w:rPr>
        <w:t xml:space="preserve"> od</w:t>
      </w:r>
      <w:r w:rsidR="003E7929">
        <w:rPr>
          <w:rFonts w:ascii="Tahoma" w:hAnsi="Tahoma" w:cs="Tahoma"/>
          <w:color w:val="000000"/>
          <w:szCs w:val="20"/>
        </w:rPr>
        <w:t xml:space="preserve"> </w:t>
      </w:r>
      <w:proofErr w:type="gramStart"/>
      <w:r w:rsidR="00036F38">
        <w:rPr>
          <w:rFonts w:ascii="Tahoma" w:hAnsi="Tahoma" w:cs="Tahoma"/>
          <w:color w:val="000000"/>
          <w:szCs w:val="20"/>
        </w:rPr>
        <w:t>0</w:t>
      </w:r>
      <w:r w:rsidR="003E7929">
        <w:rPr>
          <w:rFonts w:ascii="Tahoma" w:hAnsi="Tahoma" w:cs="Tahoma"/>
          <w:color w:val="000000"/>
          <w:szCs w:val="20"/>
        </w:rPr>
        <w:t>4.</w:t>
      </w:r>
      <w:r w:rsidR="00036F38">
        <w:rPr>
          <w:rFonts w:ascii="Tahoma" w:hAnsi="Tahoma" w:cs="Tahoma"/>
          <w:color w:val="000000"/>
          <w:szCs w:val="20"/>
        </w:rPr>
        <w:t>0</w:t>
      </w:r>
      <w:r w:rsidR="003E7929">
        <w:rPr>
          <w:rFonts w:ascii="Tahoma" w:hAnsi="Tahoma" w:cs="Tahoma"/>
          <w:color w:val="000000"/>
          <w:szCs w:val="20"/>
        </w:rPr>
        <w:t>3.</w:t>
      </w:r>
      <w:r w:rsidR="00C569AA">
        <w:rPr>
          <w:rFonts w:ascii="Tahoma" w:hAnsi="Tahoma" w:cs="Tahoma"/>
          <w:color w:val="000000"/>
          <w:szCs w:val="20"/>
        </w:rPr>
        <w:t>202</w:t>
      </w:r>
      <w:r w:rsidR="00A7290D">
        <w:rPr>
          <w:rFonts w:ascii="Tahoma" w:hAnsi="Tahoma" w:cs="Tahoma"/>
          <w:color w:val="000000"/>
          <w:szCs w:val="20"/>
        </w:rPr>
        <w:t>2</w:t>
      </w:r>
      <w:proofErr w:type="gramEnd"/>
      <w:r w:rsidR="00C569AA">
        <w:rPr>
          <w:rFonts w:ascii="Tahoma" w:hAnsi="Tahoma" w:cs="Tahoma"/>
          <w:color w:val="000000"/>
          <w:szCs w:val="20"/>
        </w:rPr>
        <w:t xml:space="preserve"> </w:t>
      </w:r>
      <w:r w:rsidR="00036F38">
        <w:rPr>
          <w:rFonts w:ascii="Tahoma" w:hAnsi="Tahoma" w:cs="Tahoma"/>
          <w:color w:val="000000"/>
          <w:szCs w:val="20"/>
        </w:rPr>
        <w:br/>
      </w:r>
      <w:r w:rsidR="00F04A7A" w:rsidRPr="00C569AA">
        <w:rPr>
          <w:rFonts w:ascii="Tahoma" w:hAnsi="Tahoma" w:cs="Tahoma"/>
          <w:color w:val="000000"/>
          <w:szCs w:val="20"/>
        </w:rPr>
        <w:t>a po</w:t>
      </w:r>
      <w:r w:rsidR="00C569AA">
        <w:rPr>
          <w:rFonts w:ascii="Tahoma" w:hAnsi="Tahoma" w:cs="Tahoma"/>
          <w:color w:val="000000"/>
          <w:szCs w:val="20"/>
        </w:rPr>
        <w:t> </w:t>
      </w:r>
      <w:r w:rsidR="00F04A7A" w:rsidRPr="00C569AA">
        <w:rPr>
          <w:rFonts w:ascii="Tahoma" w:hAnsi="Tahoma" w:cs="Tahoma"/>
          <w:color w:val="000000"/>
          <w:szCs w:val="20"/>
        </w:rPr>
        <w:t>dobu</w:t>
      </w:r>
      <w:r w:rsidR="00F04A7A" w:rsidRPr="00C569AA">
        <w:rPr>
          <w:rFonts w:ascii="Tahoma" w:hAnsi="Tahoma" w:cs="Tahoma"/>
          <w:szCs w:val="20"/>
        </w:rPr>
        <w:t xml:space="preserve"> lhůty pro podání nabídek</w:t>
      </w:r>
      <w:r w:rsidR="00F04A7A" w:rsidRPr="00C569AA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</w:t>
      </w:r>
      <w:r w:rsidR="006000CF" w:rsidRPr="00C569AA">
        <w:rPr>
          <w:rFonts w:ascii="Tahoma" w:hAnsi="Tahoma" w:cs="Tahoma"/>
          <w:color w:val="000000"/>
          <w:szCs w:val="20"/>
        </w:rPr>
        <w:t>. A</w:t>
      </w:r>
      <w:r w:rsidR="00F04A7A" w:rsidRPr="00C569AA">
        <w:rPr>
          <w:rFonts w:ascii="Tahoma" w:hAnsi="Tahoma" w:cs="Tahoma"/>
          <w:szCs w:val="20"/>
        </w:rPr>
        <w:t xml:space="preserve">dresa: </w:t>
      </w:r>
      <w:hyperlink r:id="rId9" w:history="1">
        <w:r w:rsidR="00E9174B" w:rsidRPr="00C569AA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C569AA">
        <w:rPr>
          <w:rFonts w:ascii="Tahoma" w:hAnsi="Tahoma" w:cs="Tahoma"/>
          <w:szCs w:val="20"/>
          <w:u w:val="single"/>
        </w:rPr>
        <w:t>.eu</w:t>
      </w:r>
    </w:p>
    <w:p w:rsidR="000E50E9" w:rsidRPr="00C569AA" w:rsidRDefault="000E50E9" w:rsidP="000E50E9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C569AA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C569AA">
        <w:rPr>
          <w:rFonts w:ascii="Tahoma" w:hAnsi="Tahoma" w:cs="Tahoma"/>
          <w:szCs w:val="20"/>
        </w:rPr>
        <w:t>Předpokládaná</w:t>
      </w:r>
      <w:r w:rsidR="00C86C22" w:rsidRPr="00C569AA">
        <w:rPr>
          <w:rFonts w:ascii="Tahoma" w:hAnsi="Tahoma" w:cs="Tahoma"/>
          <w:szCs w:val="20"/>
        </w:rPr>
        <w:t xml:space="preserve"> orientační</w:t>
      </w:r>
      <w:r w:rsidRPr="00C569AA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C569AA">
        <w:rPr>
          <w:rFonts w:ascii="Tahoma" w:hAnsi="Tahoma" w:cs="Tahoma"/>
          <w:szCs w:val="20"/>
        </w:rPr>
        <w:t>cca</w:t>
      </w:r>
      <w:r w:rsidR="006D6BDA" w:rsidRPr="00C569AA">
        <w:rPr>
          <w:rFonts w:ascii="Tahoma" w:hAnsi="Tahoma" w:cs="Tahoma"/>
          <w:szCs w:val="20"/>
        </w:rPr>
        <w:t xml:space="preserve"> </w:t>
      </w:r>
      <w:r w:rsidR="00A7290D">
        <w:rPr>
          <w:rFonts w:ascii="Tahoma" w:hAnsi="Tahoma" w:cs="Tahoma"/>
          <w:szCs w:val="20"/>
        </w:rPr>
        <w:t>8</w:t>
      </w:r>
      <w:r w:rsidR="00987FF9" w:rsidRPr="00C569AA">
        <w:rPr>
          <w:rFonts w:ascii="Tahoma" w:hAnsi="Tahoma" w:cs="Tahoma"/>
          <w:szCs w:val="20"/>
        </w:rPr>
        <w:t>00</w:t>
      </w:r>
      <w:r w:rsidR="00036F38">
        <w:rPr>
          <w:rFonts w:ascii="Tahoma" w:hAnsi="Tahoma" w:cs="Tahoma"/>
          <w:szCs w:val="20"/>
        </w:rPr>
        <w:t>.</w:t>
      </w:r>
      <w:r w:rsidRPr="00C569AA">
        <w:rPr>
          <w:rFonts w:ascii="Tahoma" w:hAnsi="Tahoma" w:cs="Tahoma"/>
          <w:szCs w:val="20"/>
        </w:rPr>
        <w:t>000,- Kč bez DPH.</w:t>
      </w:r>
    </w:p>
    <w:p w:rsidR="008D0E99" w:rsidRPr="00C569AA" w:rsidRDefault="008D0E99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Zahájení </w:t>
      </w:r>
      <w:proofErr w:type="gramStart"/>
      <w:r w:rsidRPr="00C569AA">
        <w:rPr>
          <w:rFonts w:ascii="Tahoma" w:hAnsi="Tahoma" w:cs="Tahoma"/>
          <w:sz w:val="20"/>
          <w:szCs w:val="20"/>
        </w:rPr>
        <w:t xml:space="preserve">stavby : </w:t>
      </w:r>
      <w:r w:rsidR="005C18CE" w:rsidRPr="00C569AA">
        <w:rPr>
          <w:rFonts w:ascii="Tahoma" w:hAnsi="Tahoma" w:cs="Tahoma"/>
          <w:sz w:val="20"/>
          <w:szCs w:val="20"/>
        </w:rPr>
        <w:t xml:space="preserve">  </w:t>
      </w:r>
      <w:r w:rsidR="00E720D2" w:rsidRPr="00C569AA">
        <w:rPr>
          <w:rFonts w:ascii="Tahoma" w:hAnsi="Tahoma" w:cs="Tahoma"/>
          <w:sz w:val="20"/>
          <w:szCs w:val="20"/>
        </w:rPr>
        <w:t xml:space="preserve"> 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036F38">
        <w:rPr>
          <w:rFonts w:ascii="Tahoma" w:hAnsi="Tahoma" w:cs="Tahoma"/>
          <w:sz w:val="20"/>
          <w:szCs w:val="20"/>
        </w:rPr>
        <w:t>0</w:t>
      </w:r>
      <w:r w:rsidR="003C7D78" w:rsidRPr="00C569AA">
        <w:rPr>
          <w:rFonts w:ascii="Tahoma" w:hAnsi="Tahoma" w:cs="Tahoma"/>
          <w:sz w:val="20"/>
          <w:szCs w:val="20"/>
        </w:rPr>
        <w:t>1.</w:t>
      </w:r>
      <w:r w:rsidR="00036F38">
        <w:rPr>
          <w:rFonts w:ascii="Tahoma" w:hAnsi="Tahoma" w:cs="Tahoma"/>
          <w:sz w:val="20"/>
          <w:szCs w:val="20"/>
        </w:rPr>
        <w:t>0</w:t>
      </w:r>
      <w:r w:rsidR="003C7D78" w:rsidRPr="00C569AA">
        <w:rPr>
          <w:rFonts w:ascii="Tahoma" w:hAnsi="Tahoma" w:cs="Tahoma"/>
          <w:sz w:val="20"/>
          <w:szCs w:val="20"/>
        </w:rPr>
        <w:t>7.</w:t>
      </w:r>
      <w:r w:rsidR="00D415CB" w:rsidRPr="00C569AA">
        <w:rPr>
          <w:rFonts w:ascii="Tahoma" w:hAnsi="Tahoma" w:cs="Tahoma"/>
          <w:sz w:val="20"/>
          <w:szCs w:val="20"/>
        </w:rPr>
        <w:t>202</w:t>
      </w:r>
      <w:r w:rsidR="00A7290D">
        <w:rPr>
          <w:rFonts w:ascii="Tahoma" w:hAnsi="Tahoma" w:cs="Tahoma"/>
          <w:sz w:val="20"/>
          <w:szCs w:val="20"/>
        </w:rPr>
        <w:t>2</w:t>
      </w:r>
      <w:proofErr w:type="gramEnd"/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Dokončení </w:t>
      </w:r>
      <w:proofErr w:type="gramStart"/>
      <w:r w:rsidRPr="00C569AA">
        <w:rPr>
          <w:rFonts w:ascii="Tahoma" w:hAnsi="Tahoma" w:cs="Tahoma"/>
          <w:sz w:val="20"/>
          <w:szCs w:val="20"/>
        </w:rPr>
        <w:t>stavby :</w:t>
      </w:r>
      <w:r w:rsidR="005C18CE" w:rsidRPr="00C569AA">
        <w:rPr>
          <w:rFonts w:ascii="Tahoma" w:hAnsi="Tahoma" w:cs="Tahoma"/>
          <w:sz w:val="20"/>
          <w:szCs w:val="20"/>
        </w:rPr>
        <w:t xml:space="preserve"> </w:t>
      </w:r>
      <w:r w:rsidR="00036F38">
        <w:rPr>
          <w:rFonts w:ascii="Tahoma" w:hAnsi="Tahoma" w:cs="Tahoma"/>
          <w:sz w:val="20"/>
          <w:szCs w:val="20"/>
        </w:rPr>
        <w:t xml:space="preserve"> </w:t>
      </w:r>
      <w:r w:rsidR="00D415CB" w:rsidRPr="00C569AA">
        <w:rPr>
          <w:rFonts w:ascii="Tahoma" w:hAnsi="Tahoma" w:cs="Tahoma"/>
          <w:sz w:val="20"/>
          <w:szCs w:val="20"/>
        </w:rPr>
        <w:t>2</w:t>
      </w:r>
      <w:r w:rsidR="00A7290D">
        <w:rPr>
          <w:rFonts w:ascii="Tahoma" w:hAnsi="Tahoma" w:cs="Tahoma"/>
          <w:sz w:val="20"/>
          <w:szCs w:val="20"/>
        </w:rPr>
        <w:t>5</w:t>
      </w:r>
      <w:r w:rsidR="00D415CB" w:rsidRPr="00C569AA">
        <w:rPr>
          <w:rFonts w:ascii="Tahoma" w:hAnsi="Tahoma" w:cs="Tahoma"/>
          <w:sz w:val="20"/>
          <w:szCs w:val="20"/>
        </w:rPr>
        <w:t>.</w:t>
      </w:r>
      <w:r w:rsidR="00036F38">
        <w:rPr>
          <w:rFonts w:ascii="Tahoma" w:hAnsi="Tahoma" w:cs="Tahoma"/>
          <w:sz w:val="20"/>
          <w:szCs w:val="20"/>
        </w:rPr>
        <w:t>0</w:t>
      </w:r>
      <w:r w:rsidR="00D415CB" w:rsidRPr="00C569AA">
        <w:rPr>
          <w:rFonts w:ascii="Tahoma" w:hAnsi="Tahoma" w:cs="Tahoma"/>
          <w:sz w:val="20"/>
          <w:szCs w:val="20"/>
        </w:rPr>
        <w:t>8.</w:t>
      </w:r>
      <w:r w:rsidR="00796E74" w:rsidRPr="00C569AA">
        <w:rPr>
          <w:rFonts w:ascii="Tahoma" w:hAnsi="Tahoma" w:cs="Tahoma"/>
          <w:sz w:val="20"/>
          <w:szCs w:val="20"/>
        </w:rPr>
        <w:t>20</w:t>
      </w:r>
      <w:r w:rsidR="005C18CE" w:rsidRPr="00C569AA">
        <w:rPr>
          <w:rFonts w:ascii="Tahoma" w:hAnsi="Tahoma" w:cs="Tahoma"/>
          <w:sz w:val="20"/>
          <w:szCs w:val="20"/>
        </w:rPr>
        <w:t>2</w:t>
      </w:r>
      <w:r w:rsidR="00A7290D">
        <w:rPr>
          <w:rFonts w:ascii="Tahoma" w:hAnsi="Tahoma" w:cs="Tahoma"/>
          <w:sz w:val="20"/>
          <w:szCs w:val="20"/>
        </w:rPr>
        <w:t>2</w:t>
      </w:r>
      <w:proofErr w:type="gramEnd"/>
    </w:p>
    <w:p w:rsidR="00F04A7A" w:rsidRPr="00C569AA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4. Podmínky účasti v soutěži o zakázku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4.1. Nabídka uchazeče musí obsahovat</w:t>
      </w:r>
      <w:r w:rsidRPr="00C569AA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C569AA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C569AA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C569AA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lastRenderedPageBreak/>
        <w:t>uchazeč předloží podepsané čestné prohlášení, které je přílohou této výzvy.</w:t>
      </w:r>
    </w:p>
    <w:p w:rsidR="00F04A7A" w:rsidRPr="00C569AA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036F38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4.2. </w:t>
      </w:r>
      <w:r w:rsidR="00F04A7A" w:rsidRPr="00C569AA">
        <w:rPr>
          <w:rFonts w:ascii="Tahoma" w:hAnsi="Tahoma" w:cs="Tahoma"/>
          <w:sz w:val="20"/>
          <w:szCs w:val="20"/>
        </w:rPr>
        <w:t xml:space="preserve">V nabídkové ceně musí být zahrnuty veškeré náklady na zhotovení stavby, doložené položkovým rozpočtem. </w:t>
      </w: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C569AA">
        <w:rPr>
          <w:rFonts w:ascii="Tahoma" w:hAnsi="Tahoma" w:cs="Tahoma"/>
          <w:sz w:val="20"/>
          <w:szCs w:val="20"/>
        </w:rPr>
        <w:t xml:space="preserve"> projektová  dokumentace a</w:t>
      </w:r>
      <w:r w:rsidRPr="00C569AA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C569AA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C569AA">
        <w:rPr>
          <w:rFonts w:ascii="Tahoma" w:hAnsi="Tahoma" w:cs="Tahoma"/>
          <w:sz w:val="20"/>
          <w:szCs w:val="20"/>
        </w:rPr>
        <w:t xml:space="preserve"> a náklady</w:t>
      </w:r>
      <w:r w:rsidRPr="00C569AA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C569AA">
        <w:rPr>
          <w:rFonts w:ascii="Tahoma" w:hAnsi="Tahoma" w:cs="Tahoma"/>
          <w:sz w:val="20"/>
          <w:szCs w:val="20"/>
        </w:rPr>
        <w:t>.</w:t>
      </w: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EB4EB3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F04A7A" w:rsidRPr="00C569AA" w:rsidRDefault="00F04A7A">
      <w:pPr>
        <w:pStyle w:val="Zkladntext3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Cena díla musí obsahovat provedení zkoušek, revizí a pořízení dokladové části, která bude obsahovat:</w:t>
      </w:r>
    </w:p>
    <w:p w:rsidR="00F04A7A" w:rsidRPr="00C569AA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přehled dokladů</w:t>
      </w:r>
    </w:p>
    <w:p w:rsidR="00F04A7A" w:rsidRPr="00C569AA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C569AA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prohlášení o shodě na základě § 13 zákona č.22/1997 Sb</w:t>
      </w:r>
      <w:r w:rsidR="000209B6">
        <w:rPr>
          <w:rFonts w:ascii="Tahoma" w:hAnsi="Tahoma" w:cs="Tahoma"/>
          <w:sz w:val="20"/>
          <w:szCs w:val="20"/>
        </w:rPr>
        <w:t>.</w:t>
      </w:r>
      <w:r w:rsidRPr="00C569AA">
        <w:rPr>
          <w:rFonts w:ascii="Tahoma" w:hAnsi="Tahoma" w:cs="Tahoma"/>
          <w:sz w:val="20"/>
          <w:szCs w:val="20"/>
        </w:rPr>
        <w:t xml:space="preserve"> a nařízení vlády č.178/1997 Sb. na nakupované a do stavby zabudované výrobky.</w:t>
      </w:r>
    </w:p>
    <w:p w:rsidR="00F04A7A" w:rsidRPr="00C569AA" w:rsidRDefault="00F04A7A" w:rsidP="00EB4EB3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revize, zkoušky a doklady potřebné pro předání stavby</w:t>
      </w:r>
      <w:r w:rsidR="003470C4" w:rsidRPr="00C569AA">
        <w:rPr>
          <w:rFonts w:ascii="Tahoma" w:hAnsi="Tahoma" w:cs="Tahoma"/>
          <w:sz w:val="20"/>
          <w:szCs w:val="20"/>
        </w:rPr>
        <w:t>, kolaudaci</w:t>
      </w:r>
      <w:r w:rsidR="00D415CB" w:rsidRPr="00C569AA">
        <w:rPr>
          <w:rFonts w:ascii="Tahoma" w:hAnsi="Tahoma" w:cs="Tahoma"/>
          <w:sz w:val="20"/>
          <w:szCs w:val="20"/>
        </w:rPr>
        <w:t xml:space="preserve"> a uvedení  stavby  do  provozu</w:t>
      </w:r>
      <w:r w:rsidRPr="00C569AA">
        <w:rPr>
          <w:rFonts w:ascii="Tahoma" w:hAnsi="Tahoma" w:cs="Tahoma"/>
          <w:sz w:val="20"/>
          <w:szCs w:val="20"/>
        </w:rPr>
        <w:t>.</w:t>
      </w:r>
    </w:p>
    <w:p w:rsidR="00F04A7A" w:rsidRPr="00C569AA" w:rsidRDefault="00F04A7A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9C77F4" w:rsidRPr="00C569AA" w:rsidRDefault="00F04A7A" w:rsidP="00940EA3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4.3.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</w:rPr>
        <w:t>Uchazeč doloží</w:t>
      </w:r>
      <w:r w:rsidRP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</w:rPr>
        <w:t>r</w:t>
      </w:r>
      <w:r w:rsidRPr="00C569AA">
        <w:rPr>
          <w:rFonts w:ascii="Tahoma" w:hAnsi="Tahoma" w:cs="Tahoma"/>
          <w:sz w:val="20"/>
          <w:szCs w:val="20"/>
        </w:rPr>
        <w:t>eference o realizaci minimálně dvou obdobných staveb</w:t>
      </w:r>
      <w:r w:rsidR="009C77F4" w:rsidRPr="00C569AA">
        <w:rPr>
          <w:rFonts w:ascii="Tahoma" w:hAnsi="Tahoma" w:cs="Tahoma"/>
          <w:sz w:val="20"/>
          <w:szCs w:val="20"/>
        </w:rPr>
        <w:t xml:space="preserve"> v celkové hodnotě minimálně </w:t>
      </w:r>
      <w:r w:rsidR="00A7290D">
        <w:rPr>
          <w:rFonts w:ascii="Tahoma" w:hAnsi="Tahoma" w:cs="Tahoma"/>
          <w:sz w:val="20"/>
          <w:szCs w:val="20"/>
        </w:rPr>
        <w:t>3</w:t>
      </w:r>
      <w:r w:rsidR="00036F38">
        <w:rPr>
          <w:rFonts w:ascii="Tahoma" w:hAnsi="Tahoma" w:cs="Tahoma"/>
          <w:sz w:val="20"/>
          <w:szCs w:val="20"/>
        </w:rPr>
        <w:t>00.</w:t>
      </w:r>
      <w:r w:rsidR="009C77F4" w:rsidRPr="00C569AA">
        <w:rPr>
          <w:rFonts w:ascii="Tahoma" w:hAnsi="Tahoma" w:cs="Tahoma"/>
          <w:sz w:val="20"/>
          <w:szCs w:val="20"/>
        </w:rPr>
        <w:t>000,-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</w:rPr>
        <w:t>Kč</w:t>
      </w:r>
      <w:r w:rsidR="00D415CB" w:rsidRPr="00C569AA">
        <w:rPr>
          <w:rFonts w:ascii="Tahoma" w:hAnsi="Tahoma" w:cs="Tahoma"/>
          <w:sz w:val="20"/>
          <w:szCs w:val="20"/>
        </w:rPr>
        <w:t xml:space="preserve">  bez  DPH</w:t>
      </w:r>
      <w:r w:rsidR="00940EA3" w:rsidRPr="00C569AA">
        <w:rPr>
          <w:rFonts w:ascii="Tahoma" w:hAnsi="Tahoma" w:cs="Tahoma"/>
          <w:sz w:val="20"/>
          <w:szCs w:val="20"/>
        </w:rPr>
        <w:t>.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  <w:lang w:eastAsia="en-US"/>
        </w:rPr>
        <w:t>Uchazeč uvede název objednatele</w:t>
      </w:r>
      <w:r w:rsidR="00D415CB" w:rsidRPr="00C569AA">
        <w:rPr>
          <w:rFonts w:ascii="Tahoma" w:hAnsi="Tahoma" w:cs="Tahoma"/>
          <w:sz w:val="20"/>
          <w:szCs w:val="20"/>
          <w:lang w:eastAsia="en-US"/>
        </w:rPr>
        <w:t>.</w:t>
      </w: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C569AA" w:rsidRPr="00C569AA" w:rsidRDefault="00C569A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C569AA">
        <w:rPr>
          <w:rFonts w:ascii="Tahoma" w:hAnsi="Tahoma" w:cs="Tahoma"/>
          <w:sz w:val="20"/>
          <w:szCs w:val="20"/>
        </w:rPr>
        <w:t xml:space="preserve"> nejnižší</w:t>
      </w:r>
      <w:r w:rsidRPr="00C569AA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C569AA">
        <w:rPr>
          <w:rFonts w:ascii="Tahoma" w:hAnsi="Tahoma" w:cs="Tahoma"/>
          <w:sz w:val="20"/>
          <w:szCs w:val="20"/>
        </w:rPr>
        <w:t xml:space="preserve"> </w:t>
      </w:r>
      <w:r w:rsidR="00D415CB" w:rsidRPr="00C569AA">
        <w:rPr>
          <w:rFonts w:ascii="Tahoma" w:hAnsi="Tahoma" w:cs="Tahoma"/>
          <w:sz w:val="20"/>
          <w:szCs w:val="20"/>
        </w:rPr>
        <w:t>bez</w:t>
      </w:r>
      <w:r w:rsidR="008D0E99" w:rsidRPr="00C569AA">
        <w:rPr>
          <w:rFonts w:ascii="Tahoma" w:hAnsi="Tahoma" w:cs="Tahoma"/>
          <w:sz w:val="20"/>
          <w:szCs w:val="20"/>
        </w:rPr>
        <w:t xml:space="preserve"> DPH</w:t>
      </w:r>
      <w:r w:rsidR="00D415CB" w:rsidRPr="00C569AA">
        <w:rPr>
          <w:rFonts w:ascii="Tahoma" w:hAnsi="Tahoma" w:cs="Tahoma"/>
          <w:sz w:val="20"/>
          <w:szCs w:val="20"/>
        </w:rPr>
        <w:t>.</w:t>
      </w:r>
      <w:r w:rsidRPr="00C569AA">
        <w:rPr>
          <w:rFonts w:ascii="Tahoma" w:hAnsi="Tahoma" w:cs="Tahoma"/>
          <w:sz w:val="20"/>
          <w:szCs w:val="20"/>
        </w:rP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C569AA" w:rsidRPr="00C569AA" w:rsidRDefault="00C569A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C569AA" w:rsidRDefault="00F04A7A" w:rsidP="00A26212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C569AA" w:rsidRPr="00C569AA" w:rsidRDefault="00C569A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C569AA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7.1.</w:t>
      </w:r>
      <w:r w:rsidRPr="00C569A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C569AA">
        <w:rPr>
          <w:rFonts w:ascii="Tahoma" w:hAnsi="Tahoma" w:cs="Tahoma"/>
          <w:sz w:val="20"/>
          <w:szCs w:val="20"/>
        </w:rPr>
        <w:t>MěÚ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C569AA">
        <w:rPr>
          <w:rFonts w:ascii="Tahoma" w:hAnsi="Tahoma" w:cs="Tahoma"/>
          <w:sz w:val="20"/>
          <w:szCs w:val="20"/>
        </w:rPr>
        <w:t>MěÚ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C569AA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C569AA">
        <w:rPr>
          <w:rFonts w:ascii="Tahoma" w:hAnsi="Tahoma" w:cs="Tahoma"/>
          <w:sz w:val="20"/>
          <w:szCs w:val="20"/>
        </w:rPr>
        <w:t xml:space="preserve"> uchazeče a nápisem:  NABÍDKA:  </w:t>
      </w:r>
      <w:r w:rsidRPr="00C569AA">
        <w:rPr>
          <w:rFonts w:ascii="Tahoma" w:hAnsi="Tahoma" w:cs="Tahoma"/>
          <w:bCs/>
          <w:snapToGrid w:val="0"/>
          <w:sz w:val="20"/>
          <w:szCs w:val="20"/>
        </w:rPr>
        <w:t>„</w:t>
      </w:r>
      <w:r w:rsidR="003470C4" w:rsidRPr="00C569AA">
        <w:rPr>
          <w:rFonts w:ascii="Tahoma" w:hAnsi="Tahoma" w:cs="Tahoma"/>
          <w:bCs/>
          <w:sz w:val="20"/>
          <w:szCs w:val="20"/>
        </w:rPr>
        <w:t xml:space="preserve"> 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 xml:space="preserve">MŠ </w:t>
      </w:r>
      <w:r w:rsidR="00A7290D">
        <w:rPr>
          <w:rFonts w:ascii="Tahoma" w:eastAsia="Calibri" w:hAnsi="Tahoma" w:cs="Tahoma"/>
          <w:bCs/>
          <w:sz w:val="20"/>
          <w:szCs w:val="20"/>
        </w:rPr>
        <w:t>Spojařů</w:t>
      </w:r>
      <w:r w:rsidR="00584735" w:rsidRPr="00C569AA">
        <w:rPr>
          <w:rFonts w:ascii="Tahoma" w:eastAsia="Calibri" w:hAnsi="Tahoma" w:cs="Tahoma"/>
          <w:bCs/>
          <w:sz w:val="20"/>
          <w:szCs w:val="20"/>
        </w:rPr>
        <w:t xml:space="preserve"> č.</w:t>
      </w:r>
      <w:r w:rsidR="00036F38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584735" w:rsidRPr="00C569AA">
        <w:rPr>
          <w:rFonts w:ascii="Tahoma" w:eastAsia="Calibri" w:hAnsi="Tahoma" w:cs="Tahoma"/>
          <w:bCs/>
          <w:sz w:val="20"/>
          <w:szCs w:val="20"/>
        </w:rPr>
        <w:t xml:space="preserve">p. </w:t>
      </w:r>
      <w:r w:rsidR="00A7290D">
        <w:rPr>
          <w:rFonts w:ascii="Tahoma" w:eastAsia="Calibri" w:hAnsi="Tahoma" w:cs="Tahoma"/>
          <w:bCs/>
          <w:sz w:val="20"/>
          <w:szCs w:val="20"/>
        </w:rPr>
        <w:t>1260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, oprava  soc. za</w:t>
      </w:r>
      <w:r w:rsidR="00F95544">
        <w:rPr>
          <w:rFonts w:ascii="Tahoma" w:eastAsia="Calibri" w:hAnsi="Tahoma" w:cs="Tahoma"/>
          <w:bCs/>
          <w:sz w:val="20"/>
          <w:szCs w:val="20"/>
        </w:rPr>
        <w:t>ř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ízení</w:t>
      </w:r>
      <w:r w:rsidR="00F95544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75584D" w:rsidRPr="00C569AA">
        <w:rPr>
          <w:rFonts w:ascii="Tahoma" w:eastAsia="Calibri" w:hAnsi="Tahoma" w:cs="Tahoma"/>
          <w:bCs/>
          <w:sz w:val="20"/>
          <w:szCs w:val="20"/>
        </w:rPr>
        <w:t>“</w:t>
      </w:r>
      <w:r w:rsidRPr="00C569AA">
        <w:rPr>
          <w:rFonts w:ascii="Tahoma" w:hAnsi="Tahoma" w:cs="Tahoma"/>
          <w:bCs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>-</w:t>
      </w:r>
      <w:r w:rsidR="003470C4" w:rsidRPr="00C569AA">
        <w:rPr>
          <w:rFonts w:ascii="Tahoma" w:hAnsi="Tahoma" w:cs="Tahoma"/>
          <w:sz w:val="20"/>
          <w:szCs w:val="20"/>
        </w:rPr>
        <w:t xml:space="preserve">  </w:t>
      </w:r>
      <w:r w:rsidRPr="00C569AA">
        <w:rPr>
          <w:rFonts w:ascii="Tahoma" w:hAnsi="Tahoma" w:cs="Tahoma"/>
          <w:sz w:val="20"/>
          <w:szCs w:val="20"/>
        </w:rPr>
        <w:t>NEOTVÍRAT“.</w:t>
      </w:r>
    </w:p>
    <w:p w:rsidR="00C569AA" w:rsidRDefault="00F04A7A" w:rsidP="008A7125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C569AA">
        <w:rPr>
          <w:rFonts w:ascii="Tahoma" w:hAnsi="Tahoma" w:cs="Tahoma"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 xml:space="preserve">dne </w:t>
      </w:r>
      <w:r w:rsidR="0075584D" w:rsidRPr="00C569A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E7929">
        <w:rPr>
          <w:rFonts w:ascii="Tahoma" w:hAnsi="Tahoma" w:cs="Tahoma"/>
          <w:sz w:val="20"/>
          <w:szCs w:val="20"/>
        </w:rPr>
        <w:t>1</w:t>
      </w:r>
      <w:r w:rsidR="009B029E">
        <w:rPr>
          <w:rFonts w:ascii="Tahoma" w:hAnsi="Tahoma" w:cs="Tahoma"/>
          <w:sz w:val="20"/>
          <w:szCs w:val="20"/>
        </w:rPr>
        <w:t>4</w:t>
      </w:r>
      <w:r w:rsidR="003E7929">
        <w:rPr>
          <w:rFonts w:ascii="Tahoma" w:hAnsi="Tahoma" w:cs="Tahoma"/>
          <w:sz w:val="20"/>
          <w:szCs w:val="20"/>
        </w:rPr>
        <w:t>.</w:t>
      </w:r>
      <w:r w:rsidR="00036F38">
        <w:rPr>
          <w:rFonts w:ascii="Tahoma" w:hAnsi="Tahoma" w:cs="Tahoma"/>
          <w:sz w:val="20"/>
          <w:szCs w:val="20"/>
        </w:rPr>
        <w:t>0</w:t>
      </w:r>
      <w:r w:rsidR="003E7929">
        <w:rPr>
          <w:rFonts w:ascii="Tahoma" w:hAnsi="Tahoma" w:cs="Tahoma"/>
          <w:sz w:val="20"/>
          <w:szCs w:val="20"/>
        </w:rPr>
        <w:t>3.</w:t>
      </w:r>
      <w:r w:rsidR="008E2729" w:rsidRPr="00C569AA">
        <w:rPr>
          <w:rFonts w:ascii="Tahoma" w:hAnsi="Tahoma" w:cs="Tahoma"/>
          <w:sz w:val="20"/>
          <w:szCs w:val="20"/>
        </w:rPr>
        <w:t>202</w:t>
      </w:r>
      <w:r w:rsidR="00A7290D">
        <w:rPr>
          <w:rFonts w:ascii="Tahoma" w:hAnsi="Tahoma" w:cs="Tahoma"/>
          <w:sz w:val="20"/>
          <w:szCs w:val="20"/>
        </w:rPr>
        <w:t>2</w:t>
      </w:r>
      <w:proofErr w:type="gramEnd"/>
      <w:r w:rsidR="008E2729" w:rsidRPr="00C569AA">
        <w:rPr>
          <w:rFonts w:ascii="Tahoma" w:hAnsi="Tahoma" w:cs="Tahoma"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>v 10:</w:t>
      </w:r>
      <w:r w:rsidR="0034221F" w:rsidRPr="00C569AA">
        <w:rPr>
          <w:rFonts w:ascii="Tahoma" w:hAnsi="Tahoma" w:cs="Tahoma"/>
          <w:sz w:val="20"/>
          <w:szCs w:val="20"/>
        </w:rPr>
        <w:t>0</w:t>
      </w:r>
      <w:r w:rsidR="008E2729" w:rsidRPr="00C569AA">
        <w:rPr>
          <w:rFonts w:ascii="Tahoma" w:hAnsi="Tahoma" w:cs="Tahoma"/>
          <w:sz w:val="20"/>
          <w:szCs w:val="20"/>
        </w:rPr>
        <w:t>0</w:t>
      </w:r>
      <w:r w:rsidRPr="00C569AA">
        <w:rPr>
          <w:rFonts w:ascii="Tahoma" w:hAnsi="Tahoma" w:cs="Tahoma"/>
          <w:sz w:val="20"/>
          <w:szCs w:val="20"/>
        </w:rPr>
        <w:t xml:space="preserve"> hod. </w:t>
      </w:r>
    </w:p>
    <w:p w:rsidR="008A7125" w:rsidRPr="008A7125" w:rsidRDefault="008A7125" w:rsidP="008A7125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8. Lhůta, po kterou jsou uchazeči svými nabídkami vázáni</w:t>
      </w: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Pr="00C569AA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9. Výhrady zadavatele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C569AA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C569AA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lastRenderedPageBreak/>
        <w:t>- zadavatel variantní řešení nepřipouští</w:t>
      </w:r>
    </w:p>
    <w:p w:rsidR="00C569AA" w:rsidRPr="00C569AA" w:rsidRDefault="00C569A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10. Ostatní podmínky a požadavky</w:t>
      </w: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C569AA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C569AA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Tato výzva na podání nabídky malého rozsahu a návrh</w:t>
      </w:r>
      <w:r w:rsidR="00036F38">
        <w:rPr>
          <w:rFonts w:ascii="Tahoma" w:hAnsi="Tahoma" w:cs="Tahoma"/>
          <w:sz w:val="20"/>
          <w:szCs w:val="20"/>
        </w:rPr>
        <w:t xml:space="preserve"> smlouvy jsou zveřejněny na www</w:t>
      </w:r>
      <w:r w:rsidRPr="00C569AA">
        <w:rPr>
          <w:rFonts w:ascii="Tahoma" w:hAnsi="Tahoma" w:cs="Tahoma"/>
          <w:sz w:val="20"/>
          <w:szCs w:val="20"/>
        </w:rPr>
        <w:t xml:space="preserve"> stránkách města Strakonice za účelem možnosti přihlášení neomezeného počtu uchazečů.</w:t>
      </w:r>
    </w:p>
    <w:p w:rsidR="00C569AA" w:rsidRPr="00C569AA" w:rsidRDefault="00C569A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C569AA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C569AA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C569AA">
        <w:rPr>
          <w:rFonts w:ascii="Tahoma" w:hAnsi="Tahoma" w:cs="Tahoma"/>
          <w:color w:val="000000"/>
          <w:szCs w:val="20"/>
          <w:u w:val="single"/>
        </w:rPr>
        <w:t>yžádání zadávací dokumentace:</w:t>
      </w:r>
    </w:p>
    <w:p w:rsidR="00B46FF6" w:rsidRPr="00C569AA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C569AA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C569AA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C569AA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C569AA">
        <w:rPr>
          <w:rFonts w:ascii="Tahoma" w:hAnsi="Tahoma" w:cs="Tahoma"/>
          <w:szCs w:val="20"/>
        </w:rPr>
        <w:t xml:space="preserve">. 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C569AA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C569AA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C569AA">
        <w:rPr>
          <w:rFonts w:ascii="Tahoma" w:hAnsi="Tahoma" w:cs="Tahoma"/>
          <w:bCs/>
          <w:sz w:val="20"/>
          <w:szCs w:val="20"/>
        </w:rPr>
        <w:t>Jaroslav Houska</w:t>
      </w:r>
      <w:r w:rsidRPr="00C569AA">
        <w:rPr>
          <w:rFonts w:ascii="Tahoma" w:hAnsi="Tahoma" w:cs="Tahoma"/>
          <w:bCs/>
          <w:sz w:val="20"/>
          <w:szCs w:val="20"/>
        </w:rPr>
        <w:t>, tel.: 383 700</w:t>
      </w:r>
      <w:r w:rsidR="008D0E99" w:rsidRPr="00C569AA">
        <w:rPr>
          <w:rFonts w:ascii="Tahoma" w:hAnsi="Tahoma" w:cs="Tahoma"/>
          <w:bCs/>
          <w:sz w:val="20"/>
          <w:szCs w:val="20"/>
        </w:rPr>
        <w:t> </w:t>
      </w:r>
      <w:r w:rsidRPr="00C569AA">
        <w:rPr>
          <w:rFonts w:ascii="Tahoma" w:hAnsi="Tahoma" w:cs="Tahoma"/>
          <w:bCs/>
          <w:sz w:val="20"/>
          <w:szCs w:val="20"/>
        </w:rPr>
        <w:t>32</w:t>
      </w:r>
      <w:r w:rsidR="008D0E99" w:rsidRPr="00C569AA">
        <w:rPr>
          <w:rFonts w:ascii="Tahoma" w:hAnsi="Tahoma" w:cs="Tahoma"/>
          <w:bCs/>
          <w:sz w:val="20"/>
          <w:szCs w:val="20"/>
        </w:rPr>
        <w:t>0, e</w:t>
      </w:r>
      <w:r w:rsidRPr="00C569AA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C569AA">
        <w:rPr>
          <w:rFonts w:ascii="Tahoma" w:hAnsi="Tahoma" w:cs="Tahoma"/>
          <w:bCs/>
          <w:sz w:val="20"/>
          <w:szCs w:val="20"/>
        </w:rPr>
        <w:t>jaroslav.houska</w:t>
      </w:r>
      <w:r w:rsidRPr="00C569AA">
        <w:rPr>
          <w:rFonts w:ascii="Tahoma" w:hAnsi="Tahoma" w:cs="Tahoma"/>
          <w:bCs/>
          <w:sz w:val="20"/>
          <w:szCs w:val="20"/>
        </w:rPr>
        <w:t>@mu-st.cz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C569AA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Default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Default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C569AA" w:rsidRDefault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otisk úředního razítka</w:t>
      </w: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Narovcová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  <w:r w:rsidRPr="001C78FF">
        <w:rPr>
          <w:rFonts w:ascii="Tahoma" w:hAnsi="Tahoma" w:cs="Tahoma"/>
          <w:bCs/>
          <w:sz w:val="20"/>
          <w:szCs w:val="20"/>
        </w:rPr>
        <w:t xml:space="preserve"> v.</w:t>
      </w:r>
      <w:r w:rsidR="003F4D78">
        <w:rPr>
          <w:rFonts w:ascii="Tahoma" w:hAnsi="Tahoma" w:cs="Tahoma"/>
          <w:bCs/>
          <w:sz w:val="20"/>
          <w:szCs w:val="20"/>
        </w:rPr>
        <w:t xml:space="preserve"> </w:t>
      </w:r>
      <w:r w:rsidRPr="001C78FF">
        <w:rPr>
          <w:rFonts w:ascii="Tahoma" w:hAnsi="Tahoma" w:cs="Tahoma"/>
          <w:bCs/>
          <w:sz w:val="20"/>
          <w:szCs w:val="20"/>
        </w:rPr>
        <w:t>r.</w:t>
      </w: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vedoucí majetkového odboru</w:t>
      </w:r>
    </w:p>
    <w:p w:rsidR="00C569AA" w:rsidRPr="001C78FF" w:rsidRDefault="00C569AA" w:rsidP="00C569A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8A7125" w:rsidRDefault="008A712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8A7125" w:rsidRDefault="008A712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8A7125" w:rsidRDefault="008A712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3F11A6" w:rsidRDefault="003F11A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P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C569A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C569AA" w:rsidRDefault="00F04A7A">
      <w:pPr>
        <w:pStyle w:val="Nadpis3"/>
        <w:rPr>
          <w:rFonts w:ascii="Tahoma" w:eastAsia="Arial Unicode MS" w:hAnsi="Tahoma" w:cs="Tahoma"/>
          <w:sz w:val="24"/>
        </w:rPr>
      </w:pPr>
      <w:r w:rsidRPr="00C569AA">
        <w:rPr>
          <w:rFonts w:ascii="Tahoma" w:hAnsi="Tahoma" w:cs="Tahoma"/>
          <w:sz w:val="24"/>
        </w:rPr>
        <w:lastRenderedPageBreak/>
        <w:t>Krycí list nabídky</w:t>
      </w:r>
    </w:p>
    <w:p w:rsidR="00F04A7A" w:rsidRPr="00C569AA" w:rsidRDefault="00F04A7A">
      <w:pPr>
        <w:jc w:val="center"/>
        <w:rPr>
          <w:rFonts w:ascii="Tahoma" w:hAnsi="Tahoma" w:cs="Tahoma"/>
          <w:sz w:val="20"/>
          <w:szCs w:val="20"/>
        </w:rPr>
      </w:pPr>
    </w:p>
    <w:p w:rsidR="00F04A7A" w:rsidRDefault="00F04A7A">
      <w:pPr>
        <w:jc w:val="center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na veř</w:t>
      </w:r>
      <w:r w:rsidR="00C569AA">
        <w:rPr>
          <w:rFonts w:ascii="Tahoma" w:hAnsi="Tahoma" w:cs="Tahoma"/>
          <w:sz w:val="20"/>
          <w:szCs w:val="20"/>
        </w:rPr>
        <w:t>ejnou zakázku na stavební práce</w:t>
      </w:r>
      <w:r w:rsidRPr="00C569AA">
        <w:rPr>
          <w:rFonts w:ascii="Tahoma" w:hAnsi="Tahoma" w:cs="Tahoma"/>
          <w:sz w:val="20"/>
          <w:szCs w:val="20"/>
        </w:rPr>
        <w:t xml:space="preserve">: </w:t>
      </w:r>
    </w:p>
    <w:p w:rsidR="00C569AA" w:rsidRDefault="00C569AA">
      <w:pPr>
        <w:jc w:val="center"/>
        <w:rPr>
          <w:rFonts w:ascii="Tahoma" w:hAnsi="Tahoma" w:cs="Tahoma"/>
          <w:sz w:val="20"/>
          <w:szCs w:val="20"/>
        </w:rPr>
      </w:pPr>
    </w:p>
    <w:p w:rsidR="00C569AA" w:rsidRPr="00C569AA" w:rsidRDefault="00C569AA" w:rsidP="00C569AA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C569AA">
        <w:rPr>
          <w:rFonts w:ascii="Tahoma" w:hAnsi="Tahoma" w:cs="Tahoma"/>
          <w:b/>
          <w:snapToGrid w:val="0"/>
        </w:rPr>
        <w:t>„</w:t>
      </w:r>
      <w:r w:rsidRPr="00C569AA">
        <w:rPr>
          <w:rFonts w:ascii="Tahoma" w:eastAsia="Calibri" w:hAnsi="Tahoma" w:cs="Tahoma"/>
          <w:b/>
          <w:bCs/>
        </w:rPr>
        <w:t xml:space="preserve">MŠ </w:t>
      </w:r>
      <w:r w:rsidR="00B00C98">
        <w:rPr>
          <w:rFonts w:ascii="Tahoma" w:eastAsia="Calibri" w:hAnsi="Tahoma" w:cs="Tahoma"/>
          <w:b/>
          <w:bCs/>
        </w:rPr>
        <w:t xml:space="preserve">Spojařů </w:t>
      </w:r>
      <w:r w:rsidRPr="00C569AA">
        <w:rPr>
          <w:rFonts w:ascii="Tahoma" w:eastAsia="Calibri" w:hAnsi="Tahoma" w:cs="Tahoma"/>
          <w:b/>
          <w:bCs/>
        </w:rPr>
        <w:t>č.</w:t>
      </w:r>
      <w:r w:rsidR="00036F38">
        <w:rPr>
          <w:rFonts w:ascii="Tahoma" w:eastAsia="Calibri" w:hAnsi="Tahoma" w:cs="Tahoma"/>
          <w:b/>
          <w:bCs/>
        </w:rPr>
        <w:t xml:space="preserve"> </w:t>
      </w:r>
      <w:r w:rsidRPr="00C569AA">
        <w:rPr>
          <w:rFonts w:ascii="Tahoma" w:eastAsia="Calibri" w:hAnsi="Tahoma" w:cs="Tahoma"/>
          <w:b/>
          <w:bCs/>
        </w:rPr>
        <w:t xml:space="preserve">p. </w:t>
      </w:r>
      <w:r w:rsidR="00036F38">
        <w:rPr>
          <w:rFonts w:ascii="Tahoma" w:eastAsia="Calibri" w:hAnsi="Tahoma" w:cs="Tahoma"/>
          <w:b/>
          <w:bCs/>
        </w:rPr>
        <w:t>1260</w:t>
      </w:r>
      <w:r w:rsidRPr="00C569AA">
        <w:rPr>
          <w:rFonts w:ascii="Tahoma" w:eastAsia="Calibri" w:hAnsi="Tahoma" w:cs="Tahoma"/>
          <w:b/>
          <w:bCs/>
        </w:rPr>
        <w:t>, oprava  soc. zařízení“</w:t>
      </w:r>
    </w:p>
    <w:p w:rsidR="00C569AA" w:rsidRPr="00C569AA" w:rsidRDefault="00C569AA">
      <w:pPr>
        <w:jc w:val="center"/>
        <w:rPr>
          <w:rFonts w:ascii="Tahoma" w:hAnsi="Tahoma" w:cs="Tahoma"/>
          <w:sz w:val="20"/>
          <w:szCs w:val="20"/>
        </w:rPr>
      </w:pPr>
    </w:p>
    <w:p w:rsidR="008F4EAD" w:rsidRPr="00C569AA" w:rsidRDefault="008F4EAD">
      <w:pPr>
        <w:jc w:val="center"/>
        <w:rPr>
          <w:rFonts w:ascii="Tahoma" w:hAnsi="Tahoma" w:cs="Tahoma"/>
          <w:sz w:val="20"/>
          <w:szCs w:val="20"/>
        </w:rPr>
      </w:pPr>
    </w:p>
    <w:p w:rsidR="00F04A7A" w:rsidRPr="00C569AA" w:rsidRDefault="008F4EAD" w:rsidP="008E2729">
      <w:pPr>
        <w:rPr>
          <w:rFonts w:ascii="Tahoma" w:hAnsi="Tahoma" w:cs="Tahoma"/>
          <w:b/>
          <w:sz w:val="20"/>
          <w:szCs w:val="20"/>
        </w:rPr>
      </w:pPr>
      <w:r w:rsidRPr="00C569AA">
        <w:rPr>
          <w:rFonts w:ascii="Tahoma" w:hAnsi="Tahoma" w:cs="Tahoma"/>
          <w:b/>
          <w:i/>
          <w:iCs/>
          <w:snapToGrid w:val="0"/>
          <w:sz w:val="20"/>
          <w:szCs w:val="20"/>
        </w:rPr>
        <w:t xml:space="preserve">   </w:t>
      </w:r>
      <w:r w:rsidR="008E2729" w:rsidRPr="00C569AA">
        <w:rPr>
          <w:rFonts w:ascii="Tahoma" w:hAnsi="Tahoma" w:cs="Tahoma"/>
          <w:b/>
          <w:i/>
          <w:iCs/>
          <w:snapToGrid w:val="0"/>
          <w:sz w:val="20"/>
          <w:szCs w:val="20"/>
        </w:rPr>
        <w:t xml:space="preserve">                      </w:t>
      </w:r>
    </w:p>
    <w:p w:rsidR="008E2729" w:rsidRPr="00C569AA" w:rsidRDefault="008E2729" w:rsidP="008E2729">
      <w:pPr>
        <w:rPr>
          <w:rFonts w:ascii="Tahoma" w:hAnsi="Tahoma" w:cs="Tahoma"/>
          <w:sz w:val="20"/>
          <w:szCs w:val="20"/>
          <w:u w:val="single"/>
        </w:rPr>
      </w:pPr>
    </w:p>
    <w:p w:rsidR="00F04A7A" w:rsidRPr="00C569AA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C569AA">
        <w:rPr>
          <w:rFonts w:ascii="Tahoma" w:hAnsi="Tahoma" w:cs="Tahoma"/>
          <w:sz w:val="20"/>
          <w:szCs w:val="20"/>
          <w:u w:val="single"/>
        </w:rPr>
        <w:t xml:space="preserve">Údaje o uchazeči 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 w:rsidRPr="00C569A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Obchodní firma nebo jméno a příjmení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Sídlo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Místo podnikání popř. místo trvalého pobytu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Kontaktní osoba pro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C569AA">
        <w:rPr>
          <w:rFonts w:ascii="Tahoma" w:hAnsi="Tahoma" w:cs="Tahoma"/>
          <w:sz w:val="20"/>
          <w:szCs w:val="20"/>
          <w:u w:val="single"/>
        </w:rPr>
        <w:t xml:space="preserve">Cenová nabídka 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 w:rsidRPr="00C569A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pStyle w:val="Nadpis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04A7A" w:rsidRPr="00C569A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pStyle w:val="Nadpis4"/>
              <w:jc w:val="left"/>
              <w:rPr>
                <w:rFonts w:ascii="Tahoma" w:eastAsia="Arial Unicode MS" w:hAnsi="Tahoma" w:cs="Tahoma"/>
                <w:b w:val="0"/>
                <w:sz w:val="20"/>
                <w:szCs w:val="20"/>
              </w:rPr>
            </w:pPr>
            <w:r w:rsidRPr="00C569AA">
              <w:rPr>
                <w:rFonts w:ascii="Tahoma" w:hAnsi="Tahoma" w:cs="Tahoma"/>
                <w:b w:val="0"/>
                <w:sz w:val="20"/>
                <w:szCs w:val="2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C569AA" w:rsidRDefault="00F04A7A">
            <w:pPr>
              <w:pStyle w:val="Nadpis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C569AA">
              <w:rPr>
                <w:rFonts w:ascii="Tahoma" w:hAnsi="Tahoma" w:cs="Tahoma"/>
                <w:b w:val="0"/>
                <w:bCs/>
                <w:sz w:val="20"/>
                <w:szCs w:val="20"/>
              </w:rPr>
              <w:t>Kč</w:t>
            </w:r>
          </w:p>
        </w:tc>
      </w:tr>
      <w:tr w:rsidR="00F04A7A" w:rsidRPr="00C569A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pStyle w:val="Nadpis4"/>
              <w:rPr>
                <w:rFonts w:ascii="Tahoma" w:eastAsia="Arial Unicode MS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C569AA" w:rsidRDefault="00F04A7A">
            <w:pPr>
              <w:pStyle w:val="Nadpis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</w:tbl>
    <w:p w:rsidR="00F04A7A" w:rsidRPr="00C569AA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C569AA" w:rsidRDefault="00F04A7A">
      <w:pPr>
        <w:ind w:left="4956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 ……………………………….</w:t>
      </w:r>
    </w:p>
    <w:p w:rsidR="00F04A7A" w:rsidRPr="00C569AA" w:rsidRDefault="00F04A7A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             jméno a podpis</w:t>
      </w:r>
    </w:p>
    <w:p w:rsidR="00F04A7A" w:rsidRPr="00C569AA" w:rsidRDefault="00F04A7A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oprávněného zástupce uchazeče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C569AA">
        <w:rPr>
          <w:rFonts w:ascii="Tahoma" w:hAnsi="Tahoma" w:cs="Tahoma"/>
          <w:b/>
        </w:rPr>
        <w:t xml:space="preserve">Čestné prohlášení 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Jako uchazeč o veřejnou zakázku čestně prohlašuji, že: </w:t>
      </w:r>
    </w:p>
    <w:p w:rsidR="00F04A7A" w:rsidRPr="00C569AA" w:rsidRDefault="00F04A7A">
      <w:pPr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veškeré informace uváděné a obsažené v nabídce jsou pravdivé,</w:t>
      </w:r>
    </w:p>
    <w:p w:rsidR="00F04A7A" w:rsidRPr="00C569AA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C569AA">
        <w:rPr>
          <w:rFonts w:ascii="Tahoma" w:hAnsi="Tahoma" w:cs="Tahoma"/>
          <w:sz w:val="20"/>
          <w:szCs w:val="20"/>
        </w:rPr>
        <w:t>jsem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se </w:t>
      </w:r>
      <w:proofErr w:type="gramStart"/>
      <w:r w:rsidRPr="00C569AA">
        <w:rPr>
          <w:rFonts w:ascii="Tahoma" w:hAnsi="Tahoma" w:cs="Tahoma"/>
          <w:sz w:val="20"/>
          <w:szCs w:val="20"/>
        </w:rPr>
        <w:t>seznámil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s podmínkami výzvy a zadávací dokumentací,</w:t>
      </w:r>
    </w:p>
    <w:p w:rsidR="00F04A7A" w:rsidRPr="00C569AA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C569AA">
        <w:rPr>
          <w:rFonts w:ascii="Tahoma" w:hAnsi="Tahoma" w:cs="Tahoma"/>
          <w:sz w:val="20"/>
          <w:szCs w:val="20"/>
        </w:rPr>
        <w:t>jsem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si před podáním nabídky </w:t>
      </w:r>
      <w:proofErr w:type="gramStart"/>
      <w:r w:rsidRPr="00C569AA">
        <w:rPr>
          <w:rFonts w:ascii="Tahoma" w:hAnsi="Tahoma" w:cs="Tahoma"/>
          <w:sz w:val="20"/>
          <w:szCs w:val="20"/>
        </w:rPr>
        <w:t>vyjasnil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všechna případně sporná ustanovení, technické nejasnosti </w:t>
      </w:r>
      <w:r w:rsidR="00036F38">
        <w:rPr>
          <w:rFonts w:ascii="Tahoma" w:hAnsi="Tahoma" w:cs="Tahoma"/>
          <w:sz w:val="20"/>
          <w:szCs w:val="20"/>
        </w:rPr>
        <w:br/>
      </w:r>
      <w:r w:rsidRPr="00C569AA">
        <w:rPr>
          <w:rFonts w:ascii="Tahoma" w:hAnsi="Tahoma" w:cs="Tahoma"/>
          <w:sz w:val="20"/>
          <w:szCs w:val="20"/>
        </w:rPr>
        <w:t>a že podmínky výzvy a zadávací dokumentaci respektuji.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ab/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="00C569AA">
        <w:rPr>
          <w:rFonts w:ascii="Tahoma" w:hAnsi="Tahoma" w:cs="Tahoma"/>
          <w:sz w:val="20"/>
          <w:szCs w:val="20"/>
        </w:rPr>
        <w:t xml:space="preserve">        …..</w:t>
      </w:r>
      <w:r w:rsidRPr="00C569AA">
        <w:rPr>
          <w:rFonts w:ascii="Tahoma" w:hAnsi="Tahoma" w:cs="Tahoma"/>
          <w:sz w:val="20"/>
          <w:szCs w:val="20"/>
        </w:rPr>
        <w:t>………………………………</w:t>
      </w:r>
      <w:r w:rsidR="00C569AA">
        <w:rPr>
          <w:rFonts w:ascii="Tahoma" w:hAnsi="Tahoma" w:cs="Tahoma"/>
          <w:sz w:val="20"/>
          <w:szCs w:val="20"/>
        </w:rPr>
        <w:t>……………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             </w:t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  <w:t>jméno a podpis</w:t>
      </w:r>
    </w:p>
    <w:p w:rsidR="00F04A7A" w:rsidRPr="00C569AA" w:rsidRDefault="00F04A7A">
      <w:pPr>
        <w:ind w:left="4254" w:firstLine="709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uchazeče (oprávněného zástupce)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Nadpis3"/>
      </w:pPr>
    </w:p>
    <w:sectPr w:rsidR="00F04A7A" w:rsidSect="00C569AA">
      <w:footerReference w:type="default" r:id="rId11"/>
      <w:footerReference w:type="first" r:id="rId12"/>
      <w:pgSz w:w="11907" w:h="16840"/>
      <w:pgMar w:top="1134" w:right="1247" w:bottom="1276" w:left="1134" w:header="737" w:footer="91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90" w:rsidRDefault="00290090">
      <w:r>
        <w:separator/>
      </w:r>
    </w:p>
  </w:endnote>
  <w:endnote w:type="continuationSeparator" w:id="0">
    <w:p w:rsidR="00290090" w:rsidRDefault="0029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 w:rsidTr="00C569AA">
      <w:tc>
        <w:tcPr>
          <w:tcW w:w="2746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 w:rsidTr="00C569AA">
      <w:tc>
        <w:tcPr>
          <w:tcW w:w="2746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90" w:rsidRDefault="00290090">
      <w:r>
        <w:separator/>
      </w:r>
    </w:p>
  </w:footnote>
  <w:footnote w:type="continuationSeparator" w:id="0">
    <w:p w:rsidR="00290090" w:rsidRDefault="0029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209B6"/>
    <w:rsid w:val="00026BEC"/>
    <w:rsid w:val="00036F38"/>
    <w:rsid w:val="00045978"/>
    <w:rsid w:val="000518FA"/>
    <w:rsid w:val="00071DA6"/>
    <w:rsid w:val="0008527B"/>
    <w:rsid w:val="000A59E8"/>
    <w:rsid w:val="000B5EEB"/>
    <w:rsid w:val="000C3845"/>
    <w:rsid w:val="000C6EA6"/>
    <w:rsid w:val="000D5B89"/>
    <w:rsid w:val="000E50E9"/>
    <w:rsid w:val="001076DC"/>
    <w:rsid w:val="0015078A"/>
    <w:rsid w:val="0015262E"/>
    <w:rsid w:val="00194522"/>
    <w:rsid w:val="001C7A27"/>
    <w:rsid w:val="002052DA"/>
    <w:rsid w:val="00206C11"/>
    <w:rsid w:val="00230C40"/>
    <w:rsid w:val="00246E5D"/>
    <w:rsid w:val="00261D61"/>
    <w:rsid w:val="00290090"/>
    <w:rsid w:val="002B591A"/>
    <w:rsid w:val="002B6273"/>
    <w:rsid w:val="002C2C99"/>
    <w:rsid w:val="002D498F"/>
    <w:rsid w:val="0031494D"/>
    <w:rsid w:val="0034221F"/>
    <w:rsid w:val="003470C4"/>
    <w:rsid w:val="003767CB"/>
    <w:rsid w:val="003B469D"/>
    <w:rsid w:val="003C641B"/>
    <w:rsid w:val="003C7A76"/>
    <w:rsid w:val="003C7D78"/>
    <w:rsid w:val="003E5AC7"/>
    <w:rsid w:val="003E7929"/>
    <w:rsid w:val="003F11A6"/>
    <w:rsid w:val="003F168E"/>
    <w:rsid w:val="003F2838"/>
    <w:rsid w:val="003F4D78"/>
    <w:rsid w:val="00464607"/>
    <w:rsid w:val="0047270F"/>
    <w:rsid w:val="0047540F"/>
    <w:rsid w:val="0053294F"/>
    <w:rsid w:val="00564CEE"/>
    <w:rsid w:val="005826CD"/>
    <w:rsid w:val="00584735"/>
    <w:rsid w:val="005A1CC2"/>
    <w:rsid w:val="005C18CE"/>
    <w:rsid w:val="005E0D25"/>
    <w:rsid w:val="006000CF"/>
    <w:rsid w:val="00604B64"/>
    <w:rsid w:val="00643AC0"/>
    <w:rsid w:val="006730D7"/>
    <w:rsid w:val="006D2AC9"/>
    <w:rsid w:val="006D2F23"/>
    <w:rsid w:val="006D6BDA"/>
    <w:rsid w:val="007017EC"/>
    <w:rsid w:val="00713716"/>
    <w:rsid w:val="007325E0"/>
    <w:rsid w:val="007431E2"/>
    <w:rsid w:val="0075584D"/>
    <w:rsid w:val="00796E74"/>
    <w:rsid w:val="007A29D5"/>
    <w:rsid w:val="00877909"/>
    <w:rsid w:val="008A7125"/>
    <w:rsid w:val="008B08F5"/>
    <w:rsid w:val="008C4745"/>
    <w:rsid w:val="008D0E99"/>
    <w:rsid w:val="008E2729"/>
    <w:rsid w:val="008F4EAD"/>
    <w:rsid w:val="00903486"/>
    <w:rsid w:val="00903942"/>
    <w:rsid w:val="00940EA3"/>
    <w:rsid w:val="00942AD2"/>
    <w:rsid w:val="009545E5"/>
    <w:rsid w:val="009562A6"/>
    <w:rsid w:val="009655DD"/>
    <w:rsid w:val="00985A2A"/>
    <w:rsid w:val="00987FF9"/>
    <w:rsid w:val="009B029E"/>
    <w:rsid w:val="009C77F4"/>
    <w:rsid w:val="00A04369"/>
    <w:rsid w:val="00A26212"/>
    <w:rsid w:val="00A4234B"/>
    <w:rsid w:val="00A7290D"/>
    <w:rsid w:val="00A85660"/>
    <w:rsid w:val="00A8724D"/>
    <w:rsid w:val="00A90C53"/>
    <w:rsid w:val="00A91359"/>
    <w:rsid w:val="00A97DF0"/>
    <w:rsid w:val="00AC7C15"/>
    <w:rsid w:val="00B00C98"/>
    <w:rsid w:val="00B32D82"/>
    <w:rsid w:val="00B37BE5"/>
    <w:rsid w:val="00B46FF6"/>
    <w:rsid w:val="00B57478"/>
    <w:rsid w:val="00BF2EE9"/>
    <w:rsid w:val="00C00D3C"/>
    <w:rsid w:val="00C03601"/>
    <w:rsid w:val="00C569AA"/>
    <w:rsid w:val="00C62C96"/>
    <w:rsid w:val="00C86C22"/>
    <w:rsid w:val="00C93E7D"/>
    <w:rsid w:val="00CA6A5A"/>
    <w:rsid w:val="00D415CB"/>
    <w:rsid w:val="00D45EC3"/>
    <w:rsid w:val="00D62181"/>
    <w:rsid w:val="00E517FA"/>
    <w:rsid w:val="00E65B7B"/>
    <w:rsid w:val="00E720D2"/>
    <w:rsid w:val="00E83172"/>
    <w:rsid w:val="00E8799D"/>
    <w:rsid w:val="00E9174B"/>
    <w:rsid w:val="00EB4EB3"/>
    <w:rsid w:val="00F04A7A"/>
    <w:rsid w:val="00F338FE"/>
    <w:rsid w:val="00F40532"/>
    <w:rsid w:val="00F75F7E"/>
    <w:rsid w:val="00F95544"/>
    <w:rsid w:val="00FC2E48"/>
    <w:rsid w:val="00FD0E8D"/>
    <w:rsid w:val="00FD275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7DA3B4"/>
  <w15:chartTrackingRefBased/>
  <w15:docId w15:val="{3212ABCE-545E-4BE1-8037-E7CC74D8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link w:val="Zkladntext2Char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26B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semiHidden/>
    <w:rsid w:val="00C569A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6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3184-AE4A-4ED7-9DAF-AA638CBF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927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6868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Jaroslav Houska</cp:lastModifiedBy>
  <cp:revision>10</cp:revision>
  <cp:lastPrinted>2022-02-25T06:20:00Z</cp:lastPrinted>
  <dcterms:created xsi:type="dcterms:W3CDTF">2022-02-25T05:27:00Z</dcterms:created>
  <dcterms:modified xsi:type="dcterms:W3CDTF">2022-02-25T09:34:00Z</dcterms:modified>
</cp:coreProperties>
</file>