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E6" w:rsidRDefault="00D158E6"/>
    <w:p w:rsidR="00D158E6" w:rsidRDefault="00D158E6"/>
    <w:p w:rsidR="00D158E6" w:rsidRDefault="00D158E6"/>
    <w:p w:rsidR="00D158E6" w:rsidRDefault="00D158E6"/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1C78FF" w:rsidRPr="00EC6276" w:rsidTr="0075213D">
        <w:trPr>
          <w:trHeight w:val="552"/>
        </w:trPr>
        <w:tc>
          <w:tcPr>
            <w:tcW w:w="1701" w:type="dxa"/>
            <w:vMerge w:val="restart"/>
          </w:tcPr>
          <w:p w:rsidR="001C78FF" w:rsidRPr="00EC6276" w:rsidRDefault="001C78FF" w:rsidP="0075213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2FD09622" wp14:editId="701C6E04">
                  <wp:extent cx="904875" cy="1047750"/>
                  <wp:effectExtent l="0" t="0" r="9525" b="0"/>
                  <wp:docPr id="3" name="Obrázek 3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</w:tcPr>
          <w:p w:rsidR="001C78FF" w:rsidRPr="001A3C52" w:rsidRDefault="001C78FF" w:rsidP="0075213D">
            <w:pPr>
              <w:rPr>
                <w:rFonts w:ascii="Tahoma" w:hAnsi="Tahoma" w:cs="Tahoma"/>
              </w:rPr>
            </w:pPr>
            <w:r w:rsidRPr="001A3C52">
              <w:rPr>
                <w:rFonts w:ascii="Tahoma" w:hAnsi="Tahoma" w:cs="Tahoma"/>
                <w:sz w:val="40"/>
                <w:szCs w:val="40"/>
              </w:rPr>
              <w:t>Městský úřad Strakonice</w:t>
            </w:r>
          </w:p>
        </w:tc>
      </w:tr>
      <w:tr w:rsidR="001C78FF" w:rsidRPr="00EC6276" w:rsidTr="0075213D">
        <w:trPr>
          <w:trHeight w:val="301"/>
        </w:trPr>
        <w:tc>
          <w:tcPr>
            <w:tcW w:w="1701" w:type="dxa"/>
            <w:vMerge/>
          </w:tcPr>
          <w:p w:rsidR="001C78FF" w:rsidRPr="00EC6276" w:rsidRDefault="001C78FF" w:rsidP="0075213D">
            <w:pPr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:rsidR="001C78FF" w:rsidRPr="00415F0A" w:rsidRDefault="001C78FF" w:rsidP="0075213D">
            <w:pPr>
              <w:rPr>
                <w:rFonts w:ascii="Tahoma" w:hAnsi="Tahoma" w:cs="Tahoma"/>
              </w:rPr>
            </w:pPr>
            <w:r w:rsidRPr="00415F0A">
              <w:rPr>
                <w:rFonts w:ascii="Tahoma" w:hAnsi="Tahoma" w:cs="Tahoma"/>
              </w:rPr>
              <w:t>Odbor</w:t>
            </w:r>
            <w:r>
              <w:rPr>
                <w:rFonts w:ascii="Tahoma" w:hAnsi="Tahoma" w:cs="Tahoma"/>
              </w:rPr>
              <w:t xml:space="preserve"> majetkový</w:t>
            </w:r>
          </w:p>
        </w:tc>
        <w:tc>
          <w:tcPr>
            <w:tcW w:w="3392" w:type="dxa"/>
          </w:tcPr>
          <w:p w:rsidR="001C78FF" w:rsidRPr="00EC6276" w:rsidRDefault="001C78FF" w:rsidP="0075213D">
            <w:pPr>
              <w:rPr>
                <w:rFonts w:ascii="Tahoma" w:hAnsi="Tahoma" w:cs="Tahoma"/>
              </w:rPr>
            </w:pPr>
          </w:p>
        </w:tc>
      </w:tr>
      <w:tr w:rsidR="001C78FF" w:rsidRPr="00EC6276" w:rsidTr="0075213D">
        <w:trPr>
          <w:trHeight w:val="301"/>
        </w:trPr>
        <w:tc>
          <w:tcPr>
            <w:tcW w:w="1701" w:type="dxa"/>
            <w:vMerge/>
          </w:tcPr>
          <w:p w:rsidR="001C78FF" w:rsidRPr="00EC6276" w:rsidRDefault="001C78FF" w:rsidP="0075213D">
            <w:pPr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:rsidR="001C78FF" w:rsidRPr="00415F0A" w:rsidRDefault="001C78FF" w:rsidP="0075213D">
            <w:pPr>
              <w:rPr>
                <w:rFonts w:ascii="Tahoma" w:hAnsi="Tahoma" w:cs="Tahoma"/>
              </w:rPr>
            </w:pPr>
            <w:r w:rsidRPr="00415F0A">
              <w:rPr>
                <w:rFonts w:ascii="Tahoma" w:hAnsi="Tahoma" w:cs="Tahoma"/>
              </w:rPr>
              <w:t>Velké náměstí 2</w:t>
            </w:r>
          </w:p>
        </w:tc>
        <w:tc>
          <w:tcPr>
            <w:tcW w:w="3392" w:type="dxa"/>
          </w:tcPr>
          <w:p w:rsidR="001C78FF" w:rsidRPr="00EC6276" w:rsidRDefault="001C78FF" w:rsidP="0075213D">
            <w:pPr>
              <w:rPr>
                <w:rFonts w:ascii="Tahoma" w:hAnsi="Tahoma" w:cs="Tahoma"/>
              </w:rPr>
            </w:pPr>
          </w:p>
        </w:tc>
      </w:tr>
      <w:tr w:rsidR="001C78FF" w:rsidRPr="00EC6276" w:rsidTr="0075213D">
        <w:tc>
          <w:tcPr>
            <w:tcW w:w="1701" w:type="dxa"/>
            <w:vMerge/>
          </w:tcPr>
          <w:p w:rsidR="001C78FF" w:rsidRPr="00EC6276" w:rsidRDefault="001C78FF" w:rsidP="0075213D">
            <w:pPr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:rsidR="001C78FF" w:rsidRPr="00415F0A" w:rsidRDefault="001C78FF" w:rsidP="0075213D">
            <w:pPr>
              <w:rPr>
                <w:rFonts w:ascii="Tahoma" w:hAnsi="Tahoma" w:cs="Tahoma"/>
              </w:rPr>
            </w:pPr>
            <w:r w:rsidRPr="00415F0A">
              <w:rPr>
                <w:rFonts w:ascii="Tahoma" w:hAnsi="Tahoma" w:cs="Tahoma"/>
              </w:rPr>
              <w:t>386 01 Strakonice</w:t>
            </w:r>
          </w:p>
        </w:tc>
        <w:tc>
          <w:tcPr>
            <w:tcW w:w="3392" w:type="dxa"/>
          </w:tcPr>
          <w:p w:rsidR="001C78FF" w:rsidRPr="00EC6276" w:rsidRDefault="001C78FF" w:rsidP="0075213D">
            <w:pPr>
              <w:rPr>
                <w:rFonts w:ascii="Tahoma" w:hAnsi="Tahoma" w:cs="Tahoma"/>
              </w:rPr>
            </w:pPr>
          </w:p>
        </w:tc>
      </w:tr>
      <w:tr w:rsidR="001C78FF" w:rsidRPr="00EC6276" w:rsidTr="0075213D">
        <w:tc>
          <w:tcPr>
            <w:tcW w:w="1701" w:type="dxa"/>
            <w:vMerge/>
          </w:tcPr>
          <w:p w:rsidR="001C78FF" w:rsidRPr="00EC6276" w:rsidRDefault="001C78FF" w:rsidP="0075213D">
            <w:pPr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:rsidR="001C78FF" w:rsidRPr="00BF0546" w:rsidRDefault="001C78FF" w:rsidP="0075213D">
            <w:pPr>
              <w:rPr>
                <w:rFonts w:ascii="Tahoma" w:hAnsi="Tahoma" w:cs="Tahoma"/>
                <w:i/>
              </w:rPr>
            </w:pPr>
          </w:p>
        </w:tc>
        <w:tc>
          <w:tcPr>
            <w:tcW w:w="3392" w:type="dxa"/>
          </w:tcPr>
          <w:p w:rsidR="001C78FF" w:rsidRPr="00EC6276" w:rsidRDefault="001C78FF" w:rsidP="0075213D">
            <w:pPr>
              <w:rPr>
                <w:rFonts w:ascii="Tahoma" w:hAnsi="Tahoma" w:cs="Tahoma"/>
              </w:rPr>
            </w:pPr>
          </w:p>
        </w:tc>
      </w:tr>
      <w:tr w:rsidR="001C78FF" w:rsidRPr="00EC6276" w:rsidTr="0075213D">
        <w:trPr>
          <w:trHeight w:val="130"/>
        </w:trPr>
        <w:tc>
          <w:tcPr>
            <w:tcW w:w="1701" w:type="dxa"/>
            <w:vMerge/>
          </w:tcPr>
          <w:p w:rsidR="001C78FF" w:rsidRPr="00EC6276" w:rsidRDefault="001C78FF" w:rsidP="0075213D">
            <w:pPr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:rsidR="001C78FF" w:rsidRPr="00EC6276" w:rsidRDefault="001C78FF" w:rsidP="0075213D">
            <w:pPr>
              <w:rPr>
                <w:rFonts w:ascii="Tahoma" w:hAnsi="Tahoma" w:cs="Tahoma"/>
              </w:rPr>
            </w:pPr>
          </w:p>
        </w:tc>
        <w:tc>
          <w:tcPr>
            <w:tcW w:w="3392" w:type="dxa"/>
          </w:tcPr>
          <w:p w:rsidR="001C78FF" w:rsidRPr="00EC6276" w:rsidRDefault="001C78FF" w:rsidP="0075213D">
            <w:pPr>
              <w:rPr>
                <w:rFonts w:ascii="Tahoma" w:hAnsi="Tahoma" w:cs="Tahoma"/>
              </w:rPr>
            </w:pPr>
          </w:p>
        </w:tc>
      </w:tr>
      <w:tr w:rsidR="001C78FF" w:rsidRPr="00EC6276" w:rsidTr="0075213D">
        <w:tc>
          <w:tcPr>
            <w:tcW w:w="1701" w:type="dxa"/>
          </w:tcPr>
          <w:p w:rsidR="001C78FF" w:rsidRPr="00A73D41" w:rsidRDefault="001C78FF" w:rsidP="0075213D">
            <w:pPr>
              <w:rPr>
                <w:rFonts w:ascii="Tahoma" w:hAnsi="Tahoma" w:cs="Tahoma"/>
                <w:sz w:val="20"/>
                <w:szCs w:val="20"/>
              </w:rPr>
            </w:pPr>
            <w:r w:rsidRPr="00A73D41">
              <w:rPr>
                <w:rFonts w:ascii="Tahoma" w:hAnsi="Tahoma" w:cs="Tahoma"/>
                <w:sz w:val="20"/>
                <w:szCs w:val="20"/>
              </w:rPr>
              <w:t>Váš dopis zn.:</w:t>
            </w:r>
          </w:p>
        </w:tc>
        <w:tc>
          <w:tcPr>
            <w:tcW w:w="3969" w:type="dxa"/>
          </w:tcPr>
          <w:p w:rsidR="001C78FF" w:rsidRPr="00A73D41" w:rsidRDefault="001C78FF" w:rsidP="0075213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92" w:type="dxa"/>
          </w:tcPr>
          <w:p w:rsidR="001C78FF" w:rsidRPr="00EC6276" w:rsidRDefault="001C78FF" w:rsidP="0075213D">
            <w:pPr>
              <w:rPr>
                <w:rFonts w:ascii="Tahoma" w:hAnsi="Tahoma" w:cs="Tahoma"/>
              </w:rPr>
            </w:pPr>
          </w:p>
        </w:tc>
      </w:tr>
      <w:tr w:rsidR="001C78FF" w:rsidRPr="00EC6276" w:rsidTr="0075213D">
        <w:tc>
          <w:tcPr>
            <w:tcW w:w="1701" w:type="dxa"/>
          </w:tcPr>
          <w:p w:rsidR="001C78FF" w:rsidRPr="00A73D41" w:rsidRDefault="001C78FF" w:rsidP="0075213D">
            <w:pPr>
              <w:rPr>
                <w:rFonts w:ascii="Tahoma" w:hAnsi="Tahoma" w:cs="Tahoma"/>
                <w:sz w:val="20"/>
                <w:szCs w:val="20"/>
              </w:rPr>
            </w:pPr>
            <w:r w:rsidRPr="00A73D41">
              <w:rPr>
                <w:rFonts w:ascii="Tahoma" w:hAnsi="Tahoma" w:cs="Tahoma"/>
                <w:sz w:val="20"/>
                <w:szCs w:val="20"/>
              </w:rPr>
              <w:t>Ze dne:</w:t>
            </w:r>
          </w:p>
        </w:tc>
        <w:tc>
          <w:tcPr>
            <w:tcW w:w="3969" w:type="dxa"/>
          </w:tcPr>
          <w:p w:rsidR="001C78FF" w:rsidRPr="00A73D41" w:rsidRDefault="001C78FF" w:rsidP="0075213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92" w:type="dxa"/>
          </w:tcPr>
          <w:p w:rsidR="001C78FF" w:rsidRPr="00EC6276" w:rsidRDefault="001C78FF" w:rsidP="0075213D">
            <w:pPr>
              <w:rPr>
                <w:rFonts w:ascii="Tahoma" w:hAnsi="Tahoma" w:cs="Tahoma"/>
              </w:rPr>
            </w:pPr>
          </w:p>
        </w:tc>
      </w:tr>
      <w:tr w:rsidR="001C78FF" w:rsidRPr="00C00727" w:rsidTr="0075213D">
        <w:trPr>
          <w:trHeight w:val="227"/>
        </w:trPr>
        <w:tc>
          <w:tcPr>
            <w:tcW w:w="1701" w:type="dxa"/>
          </w:tcPr>
          <w:p w:rsidR="001C78FF" w:rsidRPr="00A73D41" w:rsidRDefault="001C78FF" w:rsidP="0075213D">
            <w:pPr>
              <w:rPr>
                <w:rFonts w:ascii="Tahoma" w:hAnsi="Tahoma" w:cs="Tahoma"/>
                <w:sz w:val="20"/>
                <w:szCs w:val="20"/>
              </w:rPr>
            </w:pPr>
            <w:r w:rsidRPr="00A73D41">
              <w:rPr>
                <w:rFonts w:ascii="Tahoma" w:hAnsi="Tahoma" w:cs="Tahoma"/>
                <w:sz w:val="20"/>
                <w:szCs w:val="20"/>
              </w:rPr>
              <w:t>Naše č. j.:</w:t>
            </w:r>
          </w:p>
        </w:tc>
        <w:tc>
          <w:tcPr>
            <w:tcW w:w="3969" w:type="dxa"/>
          </w:tcPr>
          <w:p w:rsidR="001C78FF" w:rsidRPr="00A73D41" w:rsidRDefault="005A525D" w:rsidP="00A73D41">
            <w:pPr>
              <w:rPr>
                <w:rFonts w:ascii="Tahoma" w:hAnsi="Tahoma" w:cs="Tahoma"/>
                <w:sz w:val="20"/>
                <w:szCs w:val="20"/>
              </w:rPr>
            </w:pPr>
            <w:r w:rsidRPr="005A525D">
              <w:rPr>
                <w:rFonts w:ascii="Tahoma" w:hAnsi="Tahoma" w:cs="Tahoma"/>
                <w:sz w:val="20"/>
                <w:szCs w:val="20"/>
              </w:rPr>
              <w:t>MUST/025086/2021/MAJ/Fes</w:t>
            </w:r>
          </w:p>
        </w:tc>
        <w:tc>
          <w:tcPr>
            <w:tcW w:w="3392" w:type="dxa"/>
          </w:tcPr>
          <w:p w:rsidR="001C78FF" w:rsidRPr="00BF0546" w:rsidRDefault="001C78FF" w:rsidP="0075213D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1C78FF" w:rsidRPr="00C00727" w:rsidTr="0075213D">
        <w:trPr>
          <w:trHeight w:val="227"/>
        </w:trPr>
        <w:tc>
          <w:tcPr>
            <w:tcW w:w="1701" w:type="dxa"/>
          </w:tcPr>
          <w:p w:rsidR="001C78FF" w:rsidRPr="00A73D41" w:rsidRDefault="001C78FF" w:rsidP="0075213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73D41">
              <w:rPr>
                <w:rFonts w:ascii="Tahoma" w:hAnsi="Tahoma" w:cs="Tahoma"/>
                <w:sz w:val="20"/>
                <w:szCs w:val="20"/>
              </w:rPr>
              <w:t>Sp</w:t>
            </w:r>
            <w:proofErr w:type="spellEnd"/>
            <w:r w:rsidRPr="00A73D41">
              <w:rPr>
                <w:rFonts w:ascii="Tahoma" w:hAnsi="Tahoma" w:cs="Tahoma"/>
                <w:sz w:val="20"/>
                <w:szCs w:val="20"/>
              </w:rPr>
              <w:t>. zn.:</w:t>
            </w:r>
          </w:p>
        </w:tc>
        <w:tc>
          <w:tcPr>
            <w:tcW w:w="3969" w:type="dxa"/>
          </w:tcPr>
          <w:p w:rsidR="001C78FF" w:rsidRPr="00A73D41" w:rsidRDefault="001C78FF" w:rsidP="00A73D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92" w:type="dxa"/>
          </w:tcPr>
          <w:p w:rsidR="001C78FF" w:rsidRPr="00C00727" w:rsidRDefault="001C78FF" w:rsidP="0075213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C78FF" w:rsidRPr="00C00727" w:rsidTr="0075213D">
        <w:trPr>
          <w:trHeight w:val="227"/>
        </w:trPr>
        <w:tc>
          <w:tcPr>
            <w:tcW w:w="1701" w:type="dxa"/>
          </w:tcPr>
          <w:p w:rsidR="001C78FF" w:rsidRPr="00A73D41" w:rsidRDefault="001C78FF" w:rsidP="0075213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</w:tcPr>
          <w:p w:rsidR="001C78FF" w:rsidRPr="00A73D41" w:rsidRDefault="001C78FF" w:rsidP="0075213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92" w:type="dxa"/>
          </w:tcPr>
          <w:p w:rsidR="001C78FF" w:rsidRPr="0012076B" w:rsidRDefault="001C78FF" w:rsidP="0075213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C78FF" w:rsidRPr="00C00727" w:rsidTr="0075213D">
        <w:trPr>
          <w:trHeight w:val="227"/>
        </w:trPr>
        <w:tc>
          <w:tcPr>
            <w:tcW w:w="1701" w:type="dxa"/>
          </w:tcPr>
          <w:p w:rsidR="001C78FF" w:rsidRPr="00A73D41" w:rsidRDefault="001C78FF" w:rsidP="0075213D">
            <w:pPr>
              <w:rPr>
                <w:rFonts w:ascii="Tahoma" w:hAnsi="Tahoma" w:cs="Tahoma"/>
                <w:sz w:val="20"/>
                <w:szCs w:val="20"/>
              </w:rPr>
            </w:pPr>
            <w:r w:rsidRPr="00A73D41">
              <w:rPr>
                <w:rFonts w:ascii="Tahoma" w:hAnsi="Tahoma" w:cs="Tahoma"/>
                <w:sz w:val="20"/>
                <w:szCs w:val="20"/>
              </w:rPr>
              <w:t>Vyřizuje:</w:t>
            </w:r>
          </w:p>
        </w:tc>
        <w:tc>
          <w:tcPr>
            <w:tcW w:w="3969" w:type="dxa"/>
          </w:tcPr>
          <w:p w:rsidR="001C78FF" w:rsidRPr="00A73D41" w:rsidRDefault="001C78FF" w:rsidP="0075213D">
            <w:pPr>
              <w:rPr>
                <w:rFonts w:ascii="Tahoma" w:hAnsi="Tahoma" w:cs="Tahoma"/>
                <w:sz w:val="20"/>
                <w:szCs w:val="20"/>
              </w:rPr>
            </w:pPr>
            <w:r w:rsidRPr="00A73D41">
              <w:rPr>
                <w:rFonts w:ascii="Tahoma" w:hAnsi="Tahoma" w:cs="Tahoma"/>
                <w:sz w:val="20"/>
                <w:szCs w:val="20"/>
              </w:rPr>
              <w:t>Jaroslav Houska</w:t>
            </w:r>
          </w:p>
        </w:tc>
        <w:tc>
          <w:tcPr>
            <w:tcW w:w="3392" w:type="dxa"/>
          </w:tcPr>
          <w:p w:rsidR="001C78FF" w:rsidRPr="00C00727" w:rsidRDefault="001C78FF" w:rsidP="0075213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C78FF" w:rsidRPr="00C00727" w:rsidTr="0075213D">
        <w:trPr>
          <w:trHeight w:val="227"/>
        </w:trPr>
        <w:tc>
          <w:tcPr>
            <w:tcW w:w="1701" w:type="dxa"/>
          </w:tcPr>
          <w:p w:rsidR="001C78FF" w:rsidRPr="00A73D41" w:rsidRDefault="001C78FF" w:rsidP="0075213D">
            <w:pPr>
              <w:rPr>
                <w:rFonts w:ascii="Tahoma" w:hAnsi="Tahoma" w:cs="Tahoma"/>
                <w:sz w:val="20"/>
                <w:szCs w:val="20"/>
              </w:rPr>
            </w:pPr>
            <w:r w:rsidRPr="00A73D41">
              <w:rPr>
                <w:rFonts w:ascii="Tahoma" w:hAnsi="Tahoma" w:cs="Tahoma"/>
                <w:sz w:val="20"/>
                <w:szCs w:val="20"/>
              </w:rPr>
              <w:t>Telefon:</w:t>
            </w:r>
          </w:p>
        </w:tc>
        <w:tc>
          <w:tcPr>
            <w:tcW w:w="3969" w:type="dxa"/>
          </w:tcPr>
          <w:p w:rsidR="001C78FF" w:rsidRPr="00A73D41" w:rsidRDefault="001C78FF" w:rsidP="0075213D">
            <w:pPr>
              <w:rPr>
                <w:rFonts w:ascii="Tahoma" w:hAnsi="Tahoma" w:cs="Tahoma"/>
                <w:sz w:val="20"/>
                <w:szCs w:val="20"/>
              </w:rPr>
            </w:pPr>
            <w:r w:rsidRPr="00A73D41">
              <w:rPr>
                <w:rFonts w:ascii="Tahoma" w:hAnsi="Tahoma" w:cs="Tahoma"/>
                <w:sz w:val="20"/>
                <w:szCs w:val="20"/>
              </w:rPr>
              <w:t>383 700 320</w:t>
            </w:r>
          </w:p>
        </w:tc>
        <w:tc>
          <w:tcPr>
            <w:tcW w:w="3392" w:type="dxa"/>
          </w:tcPr>
          <w:p w:rsidR="001C78FF" w:rsidRPr="00C00727" w:rsidRDefault="001C78FF" w:rsidP="0075213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C78FF" w:rsidRPr="00C00727" w:rsidTr="0075213D">
        <w:trPr>
          <w:trHeight w:val="227"/>
        </w:trPr>
        <w:tc>
          <w:tcPr>
            <w:tcW w:w="1701" w:type="dxa"/>
          </w:tcPr>
          <w:p w:rsidR="001C78FF" w:rsidRPr="00A73D41" w:rsidRDefault="001C78FF" w:rsidP="0075213D">
            <w:pPr>
              <w:rPr>
                <w:rFonts w:ascii="Tahoma" w:hAnsi="Tahoma" w:cs="Tahoma"/>
                <w:sz w:val="20"/>
                <w:szCs w:val="20"/>
              </w:rPr>
            </w:pPr>
            <w:r w:rsidRPr="00A73D41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3969" w:type="dxa"/>
          </w:tcPr>
          <w:p w:rsidR="001C78FF" w:rsidRPr="00A73D41" w:rsidRDefault="001C78FF" w:rsidP="0075213D">
            <w:pPr>
              <w:rPr>
                <w:rFonts w:ascii="Tahoma" w:hAnsi="Tahoma" w:cs="Tahoma"/>
                <w:sz w:val="20"/>
                <w:szCs w:val="20"/>
              </w:rPr>
            </w:pPr>
            <w:r w:rsidRPr="00A73D41">
              <w:rPr>
                <w:rFonts w:ascii="Tahoma" w:hAnsi="Tahoma" w:cs="Tahoma"/>
                <w:sz w:val="20"/>
                <w:szCs w:val="20"/>
              </w:rPr>
              <w:t>jaroslav.houska@mu-st.cz</w:t>
            </w:r>
          </w:p>
        </w:tc>
        <w:tc>
          <w:tcPr>
            <w:tcW w:w="3392" w:type="dxa"/>
          </w:tcPr>
          <w:p w:rsidR="001C78FF" w:rsidRPr="00C00727" w:rsidRDefault="001C78FF" w:rsidP="0075213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C78FF" w:rsidRPr="00C00727" w:rsidTr="0075213D">
        <w:trPr>
          <w:trHeight w:val="227"/>
        </w:trPr>
        <w:tc>
          <w:tcPr>
            <w:tcW w:w="1701" w:type="dxa"/>
          </w:tcPr>
          <w:p w:rsidR="001C78FF" w:rsidRPr="00A73D41" w:rsidRDefault="001C78FF" w:rsidP="0075213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</w:tcPr>
          <w:p w:rsidR="001C78FF" w:rsidRPr="00A73D41" w:rsidRDefault="001C78FF" w:rsidP="0075213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92" w:type="dxa"/>
          </w:tcPr>
          <w:p w:rsidR="001C78FF" w:rsidRPr="00C00727" w:rsidRDefault="001C78FF" w:rsidP="0075213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C78FF" w:rsidRPr="00C00727" w:rsidTr="0075213D">
        <w:trPr>
          <w:trHeight w:val="227"/>
        </w:trPr>
        <w:tc>
          <w:tcPr>
            <w:tcW w:w="1701" w:type="dxa"/>
          </w:tcPr>
          <w:p w:rsidR="001C78FF" w:rsidRPr="00A73D41" w:rsidRDefault="001C78FF" w:rsidP="0075213D">
            <w:pPr>
              <w:rPr>
                <w:rFonts w:ascii="Tahoma" w:hAnsi="Tahoma" w:cs="Tahoma"/>
                <w:sz w:val="20"/>
                <w:szCs w:val="20"/>
              </w:rPr>
            </w:pPr>
            <w:r w:rsidRPr="00A73D41">
              <w:rPr>
                <w:rFonts w:ascii="Tahoma" w:hAnsi="Tahoma" w:cs="Tahoma"/>
                <w:sz w:val="20"/>
                <w:szCs w:val="20"/>
              </w:rPr>
              <w:t>Datum:</w:t>
            </w:r>
          </w:p>
        </w:tc>
        <w:tc>
          <w:tcPr>
            <w:tcW w:w="3969" w:type="dxa"/>
          </w:tcPr>
          <w:p w:rsidR="001C78FF" w:rsidRPr="00A73D41" w:rsidRDefault="005A525D" w:rsidP="007521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11.06.2021</w:t>
            </w:r>
            <w:proofErr w:type="gramEnd"/>
          </w:p>
        </w:tc>
        <w:tc>
          <w:tcPr>
            <w:tcW w:w="3392" w:type="dxa"/>
          </w:tcPr>
          <w:p w:rsidR="001C78FF" w:rsidRPr="00C00727" w:rsidRDefault="001C78FF" w:rsidP="0075213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C78FF" w:rsidRPr="00C00727" w:rsidTr="0075213D">
        <w:trPr>
          <w:trHeight w:val="227"/>
        </w:trPr>
        <w:tc>
          <w:tcPr>
            <w:tcW w:w="1701" w:type="dxa"/>
          </w:tcPr>
          <w:p w:rsidR="001C78FF" w:rsidRPr="00A73D41" w:rsidRDefault="001C78FF" w:rsidP="0075213D">
            <w:pPr>
              <w:rPr>
                <w:rFonts w:ascii="Tahoma" w:hAnsi="Tahoma" w:cs="Tahoma"/>
                <w:sz w:val="20"/>
                <w:szCs w:val="20"/>
              </w:rPr>
            </w:pPr>
            <w:r w:rsidRPr="00A73D41">
              <w:rPr>
                <w:rFonts w:ascii="Tahoma" w:hAnsi="Tahoma" w:cs="Tahoma"/>
                <w:sz w:val="20"/>
                <w:szCs w:val="20"/>
              </w:rPr>
              <w:t>Vypraveno:</w:t>
            </w:r>
          </w:p>
        </w:tc>
        <w:tc>
          <w:tcPr>
            <w:tcW w:w="3969" w:type="dxa"/>
          </w:tcPr>
          <w:p w:rsidR="001C78FF" w:rsidRPr="00A73D41" w:rsidRDefault="005A525D" w:rsidP="0075213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11.06.2021</w:t>
            </w:r>
          </w:p>
        </w:tc>
        <w:tc>
          <w:tcPr>
            <w:tcW w:w="3392" w:type="dxa"/>
          </w:tcPr>
          <w:p w:rsidR="001C78FF" w:rsidRPr="00C00727" w:rsidRDefault="001C78FF" w:rsidP="0075213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46FF6" w:rsidRDefault="00B46FF6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040BE5" w:rsidRPr="001C78FF" w:rsidRDefault="00040BE5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FB207E" w:rsidRDefault="00F04A7A" w:rsidP="002250FF">
      <w:pPr>
        <w:jc w:val="center"/>
        <w:rPr>
          <w:rFonts w:ascii="Tahoma" w:hAnsi="Tahoma" w:cs="Tahoma"/>
          <w:b/>
        </w:rPr>
      </w:pPr>
      <w:r w:rsidRPr="001C78FF">
        <w:rPr>
          <w:rFonts w:ascii="Tahoma" w:hAnsi="Tahoma" w:cs="Tahoma"/>
          <w:b/>
        </w:rPr>
        <w:t>Výzva k podání nabídky  na realizaci veřejné</w:t>
      </w:r>
      <w:r w:rsidR="002250FF">
        <w:rPr>
          <w:rFonts w:ascii="Tahoma" w:hAnsi="Tahoma" w:cs="Tahoma"/>
          <w:b/>
        </w:rPr>
        <w:t xml:space="preserve">  </w:t>
      </w:r>
      <w:r w:rsidRPr="001C78FF">
        <w:rPr>
          <w:rFonts w:ascii="Tahoma" w:hAnsi="Tahoma" w:cs="Tahoma"/>
          <w:b/>
        </w:rPr>
        <w:t xml:space="preserve">zakázky  malého rozsahu </w:t>
      </w:r>
      <w:proofErr w:type="gramStart"/>
      <w:r w:rsidRPr="001C78FF">
        <w:rPr>
          <w:rFonts w:ascii="Tahoma" w:hAnsi="Tahoma" w:cs="Tahoma"/>
          <w:b/>
        </w:rPr>
        <w:t>na</w:t>
      </w:r>
      <w:proofErr w:type="gramEnd"/>
      <w:r w:rsidRPr="001C78FF">
        <w:rPr>
          <w:rFonts w:ascii="Tahoma" w:hAnsi="Tahoma" w:cs="Tahoma"/>
          <w:b/>
        </w:rPr>
        <w:t xml:space="preserve"> </w:t>
      </w:r>
    </w:p>
    <w:p w:rsidR="000B5EEB" w:rsidRPr="002250FF" w:rsidRDefault="00F04A7A" w:rsidP="002250FF">
      <w:pPr>
        <w:jc w:val="center"/>
        <w:rPr>
          <w:rFonts w:ascii="Tahoma" w:hAnsi="Tahoma" w:cs="Tahoma"/>
          <w:b/>
        </w:rPr>
      </w:pPr>
      <w:r w:rsidRPr="001C78FF">
        <w:rPr>
          <w:rFonts w:ascii="Tahoma" w:hAnsi="Tahoma" w:cs="Tahoma"/>
          <w:b/>
        </w:rPr>
        <w:t>stavební práce:</w:t>
      </w:r>
      <w:r w:rsidR="002250FF">
        <w:rPr>
          <w:rFonts w:ascii="Tahoma" w:hAnsi="Tahoma" w:cs="Tahoma"/>
          <w:b/>
        </w:rPr>
        <w:t xml:space="preserve"> </w:t>
      </w:r>
      <w:r w:rsidRPr="001C78FF">
        <w:rPr>
          <w:rFonts w:ascii="Tahoma" w:hAnsi="Tahoma" w:cs="Tahoma"/>
          <w:b/>
          <w:snapToGrid w:val="0"/>
        </w:rPr>
        <w:t>„</w:t>
      </w:r>
      <w:r w:rsidR="00966FEF">
        <w:rPr>
          <w:rFonts w:ascii="Tahoma" w:hAnsi="Tahoma" w:cs="Tahoma"/>
          <w:b/>
          <w:snapToGrid w:val="0"/>
        </w:rPr>
        <w:t>Oprava stře</w:t>
      </w:r>
      <w:r w:rsidR="001D1923">
        <w:rPr>
          <w:rFonts w:ascii="Tahoma" w:hAnsi="Tahoma" w:cs="Tahoma"/>
          <w:b/>
          <w:snapToGrid w:val="0"/>
        </w:rPr>
        <w:t xml:space="preserve">chy </w:t>
      </w:r>
      <w:r w:rsidR="00966FEF">
        <w:rPr>
          <w:rFonts w:ascii="Tahoma" w:hAnsi="Tahoma" w:cs="Tahoma"/>
          <w:b/>
          <w:snapToGrid w:val="0"/>
        </w:rPr>
        <w:t xml:space="preserve"> zimního  stadionu </w:t>
      </w:r>
      <w:r w:rsidR="000B5EEB" w:rsidRPr="001C78FF">
        <w:rPr>
          <w:rFonts w:ascii="Tahoma" w:eastAsia="Calibri" w:hAnsi="Tahoma" w:cs="Tahoma"/>
          <w:b/>
          <w:bCs/>
        </w:rPr>
        <w:t>“</w:t>
      </w:r>
    </w:p>
    <w:p w:rsidR="00206C11" w:rsidRPr="001C78FF" w:rsidRDefault="00206C11" w:rsidP="00464607">
      <w:pPr>
        <w:widowControl w:val="0"/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:rsidR="00940EA3" w:rsidRPr="001C78FF" w:rsidRDefault="00F04A7A" w:rsidP="00464607">
      <w:pPr>
        <w:widowControl w:val="0"/>
        <w:jc w:val="center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Město Strakonice jako zadavatel, vyhlašuje v souladu s Pravidly pro zadávání veřejných zakázek v podmínkách města Strakonice výzvu k podání nabídky malého rozsahu  na stavební práce</w:t>
      </w:r>
      <w:r w:rsidR="00940EA3" w:rsidRPr="001C78FF">
        <w:rPr>
          <w:rFonts w:ascii="Tahoma" w:hAnsi="Tahoma" w:cs="Tahoma"/>
          <w:sz w:val="20"/>
          <w:szCs w:val="20"/>
        </w:rPr>
        <w:t>.</w:t>
      </w:r>
    </w:p>
    <w:p w:rsidR="00040BE5" w:rsidRDefault="00040BE5" w:rsidP="00464607">
      <w:pPr>
        <w:widowControl w:val="0"/>
        <w:jc w:val="center"/>
        <w:rPr>
          <w:rFonts w:ascii="Tahoma" w:hAnsi="Tahoma" w:cs="Tahoma"/>
          <w:sz w:val="20"/>
          <w:szCs w:val="20"/>
        </w:rPr>
      </w:pPr>
    </w:p>
    <w:p w:rsidR="00464607" w:rsidRPr="001C78FF" w:rsidRDefault="00F04A7A" w:rsidP="00464607">
      <w:pPr>
        <w:widowControl w:val="0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</w:t>
      </w:r>
    </w:p>
    <w:p w:rsidR="00F04A7A" w:rsidRPr="001C78FF" w:rsidRDefault="00F04A7A">
      <w:pPr>
        <w:pStyle w:val="Normln0"/>
        <w:jc w:val="both"/>
        <w:rPr>
          <w:rFonts w:ascii="Tahoma" w:hAnsi="Tahoma" w:cs="Tahoma"/>
          <w:b/>
          <w:bCs/>
          <w:szCs w:val="20"/>
        </w:rPr>
      </w:pPr>
      <w:r w:rsidRPr="001C78FF">
        <w:rPr>
          <w:rFonts w:ascii="Tahoma" w:hAnsi="Tahoma" w:cs="Tahoma"/>
          <w:b/>
          <w:bCs/>
          <w:szCs w:val="20"/>
        </w:rPr>
        <w:t>1. Zadavatel zakázky</w:t>
      </w:r>
    </w:p>
    <w:p w:rsidR="00F04A7A" w:rsidRPr="00966FEF" w:rsidRDefault="00966FEF" w:rsidP="00966FEF">
      <w:pPr>
        <w:pStyle w:val="Normln0"/>
        <w:jc w:val="both"/>
        <w:rPr>
          <w:rFonts w:ascii="Tahoma" w:hAnsi="Tahoma" w:cs="Tahoma"/>
          <w:szCs w:val="20"/>
        </w:rPr>
      </w:pPr>
      <w:r w:rsidRPr="00966FEF">
        <w:rPr>
          <w:rFonts w:ascii="Tahoma" w:hAnsi="Tahoma" w:cs="Tahoma"/>
          <w:snapToGrid w:val="0"/>
        </w:rPr>
        <w:t>Oprava střešního  pláště  zimního  stadionu</w:t>
      </w:r>
    </w:p>
    <w:p w:rsidR="00F04A7A" w:rsidRPr="001C78FF" w:rsidRDefault="00F04A7A">
      <w:pPr>
        <w:pStyle w:val="Nadpis1"/>
        <w:rPr>
          <w:rFonts w:ascii="Tahoma" w:eastAsia="Arial Unicode MS" w:hAnsi="Tahoma" w:cs="Tahoma"/>
          <w:bCs w:val="0"/>
          <w:iCs/>
          <w:sz w:val="20"/>
          <w:szCs w:val="20"/>
        </w:rPr>
      </w:pPr>
      <w:r w:rsidRPr="001C78FF">
        <w:rPr>
          <w:rFonts w:ascii="Tahoma" w:hAnsi="Tahoma" w:cs="Tahoma"/>
          <w:bCs w:val="0"/>
          <w:iCs/>
          <w:sz w:val="20"/>
          <w:szCs w:val="20"/>
        </w:rPr>
        <w:t>Město Strakonice</w:t>
      </w:r>
    </w:p>
    <w:p w:rsidR="00F04A7A" w:rsidRPr="001C78FF" w:rsidRDefault="00F04A7A">
      <w:pPr>
        <w:outlineLvl w:val="0"/>
        <w:rPr>
          <w:rFonts w:ascii="Tahoma" w:hAnsi="Tahoma" w:cs="Tahoma"/>
          <w:bCs/>
          <w:iCs/>
          <w:sz w:val="20"/>
          <w:szCs w:val="20"/>
        </w:rPr>
      </w:pPr>
      <w:r w:rsidRPr="001C78FF">
        <w:rPr>
          <w:rFonts w:ascii="Tahoma" w:hAnsi="Tahoma" w:cs="Tahoma"/>
          <w:bCs/>
          <w:iCs/>
          <w:sz w:val="20"/>
          <w:szCs w:val="20"/>
        </w:rPr>
        <w:t>sídlo: Velké náměstí 2, 386 21 Strakonice</w:t>
      </w:r>
    </w:p>
    <w:p w:rsidR="00F04A7A" w:rsidRPr="001C78FF" w:rsidRDefault="00F04A7A">
      <w:pPr>
        <w:pStyle w:val="Zhlav"/>
        <w:tabs>
          <w:tab w:val="clear" w:pos="4536"/>
          <w:tab w:val="clear" w:pos="9072"/>
        </w:tabs>
        <w:outlineLvl w:val="0"/>
        <w:rPr>
          <w:rFonts w:ascii="Tahoma" w:hAnsi="Tahoma" w:cs="Tahoma"/>
          <w:bCs/>
          <w:iCs/>
          <w:sz w:val="20"/>
          <w:szCs w:val="20"/>
        </w:rPr>
      </w:pPr>
      <w:r w:rsidRPr="001C78FF">
        <w:rPr>
          <w:rFonts w:ascii="Tahoma" w:hAnsi="Tahoma" w:cs="Tahoma"/>
          <w:bCs/>
          <w:iCs/>
          <w:sz w:val="20"/>
          <w:szCs w:val="20"/>
        </w:rPr>
        <w:t>zastoupené: starostou města   Mgr. Břetislavem Hrdličkou</w:t>
      </w:r>
    </w:p>
    <w:p w:rsidR="00F04A7A" w:rsidRPr="001C78FF" w:rsidRDefault="00F04A7A">
      <w:pPr>
        <w:pStyle w:val="Zhlav"/>
        <w:tabs>
          <w:tab w:val="left" w:pos="708"/>
        </w:tabs>
        <w:outlineLvl w:val="0"/>
        <w:rPr>
          <w:rFonts w:ascii="Tahoma" w:hAnsi="Tahoma" w:cs="Tahoma"/>
          <w:b/>
          <w:bCs/>
          <w:iCs/>
          <w:sz w:val="20"/>
          <w:szCs w:val="20"/>
        </w:rPr>
      </w:pPr>
      <w:r w:rsidRPr="001C78FF">
        <w:rPr>
          <w:rFonts w:ascii="Tahoma" w:hAnsi="Tahoma" w:cs="Tahoma"/>
          <w:bCs/>
          <w:iCs/>
          <w:sz w:val="20"/>
          <w:szCs w:val="20"/>
        </w:rPr>
        <w:t>IČ 00251810, DIČ CZ00251810</w:t>
      </w:r>
    </w:p>
    <w:p w:rsidR="00F04A7A" w:rsidRPr="001C78FF" w:rsidRDefault="00F04A7A">
      <w:pPr>
        <w:outlineLvl w:val="0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bankovní spojení: ČSOB a.s. </w:t>
      </w:r>
      <w:proofErr w:type="spellStart"/>
      <w:r w:rsidRPr="001C78FF">
        <w:rPr>
          <w:rFonts w:ascii="Tahoma" w:hAnsi="Tahoma" w:cs="Tahoma"/>
          <w:sz w:val="20"/>
          <w:szCs w:val="20"/>
        </w:rPr>
        <w:t>pob</w:t>
      </w:r>
      <w:proofErr w:type="spellEnd"/>
      <w:r w:rsidRPr="001C78FF">
        <w:rPr>
          <w:rFonts w:ascii="Tahoma" w:hAnsi="Tahoma" w:cs="Tahoma"/>
          <w:sz w:val="20"/>
          <w:szCs w:val="20"/>
        </w:rPr>
        <w:t xml:space="preserve">. Strakonice </w:t>
      </w:r>
      <w:proofErr w:type="spellStart"/>
      <w:proofErr w:type="gramStart"/>
      <w:r w:rsidRPr="001C78FF">
        <w:rPr>
          <w:rFonts w:ascii="Tahoma" w:hAnsi="Tahoma" w:cs="Tahoma"/>
          <w:sz w:val="20"/>
          <w:szCs w:val="20"/>
        </w:rPr>
        <w:t>č.ú</w:t>
      </w:r>
      <w:proofErr w:type="spellEnd"/>
      <w:r w:rsidRPr="001C78FF">
        <w:rPr>
          <w:rFonts w:ascii="Tahoma" w:hAnsi="Tahoma" w:cs="Tahoma"/>
          <w:sz w:val="20"/>
          <w:szCs w:val="20"/>
        </w:rPr>
        <w:t>. 182050112/0300</w:t>
      </w:r>
      <w:proofErr w:type="gramEnd"/>
    </w:p>
    <w:p w:rsidR="00F04A7A" w:rsidRPr="001C78FF" w:rsidRDefault="00F04A7A">
      <w:pPr>
        <w:outlineLvl w:val="0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tel:  383 700</w:t>
      </w:r>
      <w:r w:rsidR="00E720D2" w:rsidRPr="001C78FF">
        <w:rPr>
          <w:rFonts w:ascii="Tahoma" w:hAnsi="Tahoma" w:cs="Tahoma"/>
          <w:sz w:val="20"/>
          <w:szCs w:val="20"/>
        </w:rPr>
        <w:t> </w:t>
      </w:r>
      <w:r w:rsidRPr="001C78FF">
        <w:rPr>
          <w:rFonts w:ascii="Tahoma" w:hAnsi="Tahoma" w:cs="Tahoma"/>
          <w:sz w:val="20"/>
          <w:szCs w:val="20"/>
        </w:rPr>
        <w:t>111</w:t>
      </w:r>
    </w:p>
    <w:p w:rsidR="00F04A7A" w:rsidRPr="001C78FF" w:rsidRDefault="00F04A7A">
      <w:pPr>
        <w:outlineLvl w:val="0"/>
        <w:rPr>
          <w:rFonts w:ascii="Tahoma" w:hAnsi="Tahoma" w:cs="Tahoma"/>
          <w:bCs/>
          <w:iCs/>
          <w:sz w:val="20"/>
          <w:szCs w:val="20"/>
        </w:rPr>
      </w:pPr>
      <w:r w:rsidRPr="001C78FF">
        <w:rPr>
          <w:rFonts w:ascii="Tahoma" w:hAnsi="Tahoma" w:cs="Tahoma"/>
          <w:bCs/>
          <w:iCs/>
          <w:sz w:val="20"/>
          <w:szCs w:val="20"/>
        </w:rPr>
        <w:t xml:space="preserve">kontaktní osoba ve věcech  technických: </w:t>
      </w:r>
      <w:r w:rsidR="00796E74" w:rsidRPr="001C78FF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3C7A76" w:rsidRPr="001C78FF">
        <w:rPr>
          <w:rFonts w:ascii="Tahoma" w:hAnsi="Tahoma" w:cs="Tahoma"/>
          <w:bCs/>
          <w:iCs/>
          <w:sz w:val="20"/>
          <w:szCs w:val="20"/>
        </w:rPr>
        <w:t>Jaroslav Houska</w:t>
      </w:r>
      <w:r w:rsidRPr="001C78FF">
        <w:rPr>
          <w:rFonts w:ascii="Tahoma" w:hAnsi="Tahoma" w:cs="Tahoma"/>
          <w:bCs/>
          <w:iCs/>
          <w:sz w:val="20"/>
          <w:szCs w:val="20"/>
        </w:rPr>
        <w:t>, majetkový odbor</w:t>
      </w:r>
    </w:p>
    <w:p w:rsidR="00B57478" w:rsidRPr="001C78FF" w:rsidRDefault="00B57478">
      <w:pPr>
        <w:widowControl w:val="0"/>
        <w:rPr>
          <w:rFonts w:ascii="Tahoma" w:hAnsi="Tahoma" w:cs="Tahoma"/>
          <w:b/>
          <w:snapToGrid w:val="0"/>
          <w:sz w:val="20"/>
          <w:szCs w:val="20"/>
        </w:rPr>
      </w:pPr>
    </w:p>
    <w:p w:rsidR="00F04A7A" w:rsidRPr="001C78FF" w:rsidRDefault="00F04A7A">
      <w:pPr>
        <w:pStyle w:val="Normln0"/>
        <w:jc w:val="both"/>
        <w:rPr>
          <w:rFonts w:ascii="Tahoma" w:hAnsi="Tahoma" w:cs="Tahoma"/>
          <w:b/>
          <w:bCs/>
          <w:color w:val="FF0000"/>
          <w:szCs w:val="20"/>
        </w:rPr>
      </w:pPr>
      <w:r w:rsidRPr="001C78FF">
        <w:rPr>
          <w:rFonts w:ascii="Tahoma" w:hAnsi="Tahoma" w:cs="Tahoma"/>
          <w:b/>
          <w:bCs/>
          <w:szCs w:val="20"/>
        </w:rPr>
        <w:t>2. Předmět  zakázky /Vymezení plnění zakázky/</w:t>
      </w:r>
    </w:p>
    <w:p w:rsidR="00F04A7A" w:rsidRPr="001C78FF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1D1923" w:rsidRDefault="00F04A7A" w:rsidP="00882E52">
      <w:pPr>
        <w:pStyle w:val="Normln0"/>
        <w:jc w:val="both"/>
        <w:rPr>
          <w:rFonts w:ascii="Tahoma" w:hAnsi="Tahoma" w:cs="Tahoma"/>
          <w:snapToGrid w:val="0"/>
        </w:rPr>
      </w:pPr>
      <w:r w:rsidRPr="001C78FF">
        <w:rPr>
          <w:rFonts w:ascii="Tahoma" w:hAnsi="Tahoma" w:cs="Tahoma"/>
          <w:szCs w:val="20"/>
        </w:rPr>
        <w:t xml:space="preserve">Předmětem  plnění zakázky je realizace stavebních </w:t>
      </w:r>
      <w:proofErr w:type="gramStart"/>
      <w:r w:rsidRPr="001C78FF">
        <w:rPr>
          <w:rFonts w:ascii="Tahoma" w:hAnsi="Tahoma" w:cs="Tahoma"/>
          <w:szCs w:val="20"/>
        </w:rPr>
        <w:t>prací</w:t>
      </w:r>
      <w:r w:rsidR="00966FEF">
        <w:rPr>
          <w:rFonts w:ascii="Tahoma" w:hAnsi="Tahoma" w:cs="Tahoma"/>
          <w:szCs w:val="20"/>
        </w:rPr>
        <w:t xml:space="preserve"> </w:t>
      </w:r>
      <w:r w:rsidRPr="001C78FF">
        <w:rPr>
          <w:rFonts w:ascii="Tahoma" w:hAnsi="Tahoma" w:cs="Tahoma"/>
          <w:szCs w:val="20"/>
        </w:rPr>
        <w:t xml:space="preserve">: </w:t>
      </w:r>
      <w:r w:rsidRPr="001C78FF">
        <w:rPr>
          <w:rFonts w:ascii="Tahoma" w:hAnsi="Tahoma" w:cs="Tahoma"/>
          <w:snapToGrid w:val="0"/>
          <w:szCs w:val="20"/>
        </w:rPr>
        <w:t>„</w:t>
      </w:r>
      <w:r w:rsidR="00882E52" w:rsidRPr="00966FEF">
        <w:rPr>
          <w:rFonts w:ascii="Tahoma" w:hAnsi="Tahoma" w:cs="Tahoma"/>
          <w:snapToGrid w:val="0"/>
        </w:rPr>
        <w:t>Oprava</w:t>
      </w:r>
      <w:proofErr w:type="gramEnd"/>
      <w:r w:rsidR="00882E52" w:rsidRPr="00966FEF">
        <w:rPr>
          <w:rFonts w:ascii="Tahoma" w:hAnsi="Tahoma" w:cs="Tahoma"/>
          <w:snapToGrid w:val="0"/>
        </w:rPr>
        <w:t xml:space="preserve"> stře</w:t>
      </w:r>
      <w:r w:rsidR="001D1923">
        <w:rPr>
          <w:rFonts w:ascii="Tahoma" w:hAnsi="Tahoma" w:cs="Tahoma"/>
          <w:snapToGrid w:val="0"/>
        </w:rPr>
        <w:t>chy</w:t>
      </w:r>
      <w:r w:rsidR="00882E52" w:rsidRPr="00966FEF">
        <w:rPr>
          <w:rFonts w:ascii="Tahoma" w:hAnsi="Tahoma" w:cs="Tahoma"/>
          <w:snapToGrid w:val="0"/>
        </w:rPr>
        <w:t xml:space="preserve">  zimního  stadionu</w:t>
      </w:r>
      <w:r w:rsidR="001D1923">
        <w:rPr>
          <w:rFonts w:ascii="Tahoma" w:hAnsi="Tahoma" w:cs="Tahoma"/>
          <w:snapToGrid w:val="0"/>
        </w:rPr>
        <w:t xml:space="preserve"> „. </w:t>
      </w:r>
      <w:r w:rsidR="008445D0">
        <w:rPr>
          <w:rFonts w:ascii="Tahoma" w:hAnsi="Tahoma" w:cs="Tahoma"/>
          <w:snapToGrid w:val="0"/>
        </w:rPr>
        <w:t xml:space="preserve"> </w:t>
      </w:r>
    </w:p>
    <w:p w:rsidR="00882E52" w:rsidRDefault="001D1923" w:rsidP="00882E52">
      <w:pPr>
        <w:pStyle w:val="Normln0"/>
        <w:jc w:val="both"/>
        <w:rPr>
          <w:rFonts w:ascii="Tahoma" w:eastAsia="Calibri" w:hAnsi="Tahoma" w:cs="Tahoma"/>
          <w:bCs/>
          <w:szCs w:val="20"/>
        </w:rPr>
      </w:pPr>
      <w:r>
        <w:rPr>
          <w:rFonts w:ascii="Tahoma" w:hAnsi="Tahoma" w:cs="Tahoma"/>
          <w:snapToGrid w:val="0"/>
        </w:rPr>
        <w:t xml:space="preserve">Jedná  se  o </w:t>
      </w:r>
      <w:r w:rsidR="008445D0">
        <w:rPr>
          <w:rFonts w:ascii="Tahoma" w:hAnsi="Tahoma" w:cs="Tahoma"/>
          <w:snapToGrid w:val="0"/>
        </w:rPr>
        <w:t xml:space="preserve"> </w:t>
      </w:r>
      <w:r>
        <w:rPr>
          <w:rFonts w:ascii="Tahoma" w:hAnsi="Tahoma" w:cs="Tahoma"/>
          <w:snapToGrid w:val="0"/>
        </w:rPr>
        <w:t xml:space="preserve"> </w:t>
      </w:r>
      <w:r w:rsidR="003C6AD0">
        <w:rPr>
          <w:rFonts w:ascii="Tahoma" w:hAnsi="Tahoma" w:cs="Tahoma"/>
          <w:snapToGrid w:val="0"/>
        </w:rPr>
        <w:t xml:space="preserve">zatěsnění </w:t>
      </w:r>
      <w:r w:rsidR="009369C3">
        <w:rPr>
          <w:rFonts w:ascii="Tahoma" w:hAnsi="Tahoma" w:cs="Tahoma"/>
          <w:snapToGrid w:val="0"/>
        </w:rPr>
        <w:t xml:space="preserve"> podélných </w:t>
      </w:r>
      <w:r w:rsidR="003C6AD0">
        <w:rPr>
          <w:rFonts w:ascii="Tahoma" w:hAnsi="Tahoma" w:cs="Tahoma"/>
          <w:snapToGrid w:val="0"/>
        </w:rPr>
        <w:t>liniových  detailů mezi  spoji plechových  PZ  svitků</w:t>
      </w:r>
      <w:r w:rsidR="00643AC0" w:rsidRPr="001C78FF">
        <w:rPr>
          <w:rFonts w:ascii="Tahoma" w:eastAsia="Calibri" w:hAnsi="Tahoma" w:cs="Tahoma"/>
          <w:bCs/>
          <w:szCs w:val="20"/>
        </w:rPr>
        <w:t xml:space="preserve"> </w:t>
      </w:r>
      <w:r w:rsidR="001E3657">
        <w:rPr>
          <w:rFonts w:ascii="Tahoma" w:eastAsia="Calibri" w:hAnsi="Tahoma" w:cs="Tahoma"/>
          <w:bCs/>
          <w:szCs w:val="20"/>
        </w:rPr>
        <w:t>v</w:t>
      </w:r>
      <w:r w:rsidR="009369C3">
        <w:rPr>
          <w:rFonts w:ascii="Tahoma" w:eastAsia="Calibri" w:hAnsi="Tahoma" w:cs="Tahoma"/>
          <w:bCs/>
          <w:szCs w:val="20"/>
        </w:rPr>
        <w:t> </w:t>
      </w:r>
      <w:r w:rsidR="001E3657">
        <w:rPr>
          <w:rFonts w:ascii="Tahoma" w:eastAsia="Calibri" w:hAnsi="Tahoma" w:cs="Tahoma"/>
          <w:bCs/>
          <w:szCs w:val="20"/>
        </w:rPr>
        <w:t>délce</w:t>
      </w:r>
      <w:r w:rsidR="009369C3">
        <w:rPr>
          <w:rFonts w:ascii="Tahoma" w:eastAsia="Calibri" w:hAnsi="Tahoma" w:cs="Tahoma"/>
          <w:bCs/>
          <w:szCs w:val="20"/>
        </w:rPr>
        <w:t xml:space="preserve"> cca</w:t>
      </w:r>
      <w:r w:rsidR="001E3657">
        <w:rPr>
          <w:rFonts w:ascii="Tahoma" w:eastAsia="Calibri" w:hAnsi="Tahoma" w:cs="Tahoma"/>
          <w:bCs/>
          <w:szCs w:val="20"/>
        </w:rPr>
        <w:t xml:space="preserve">  </w:t>
      </w:r>
      <w:r w:rsidR="001C2CD2">
        <w:rPr>
          <w:rFonts w:ascii="Tahoma" w:eastAsia="Calibri" w:hAnsi="Tahoma" w:cs="Tahoma"/>
          <w:bCs/>
          <w:szCs w:val="20"/>
        </w:rPr>
        <w:t>1</w:t>
      </w:r>
      <w:r w:rsidR="009369C3">
        <w:rPr>
          <w:rFonts w:ascii="Tahoma" w:eastAsia="Calibri" w:hAnsi="Tahoma" w:cs="Tahoma"/>
          <w:bCs/>
          <w:szCs w:val="20"/>
        </w:rPr>
        <w:t xml:space="preserve"> </w:t>
      </w:r>
      <w:r>
        <w:rPr>
          <w:rFonts w:ascii="Tahoma" w:eastAsia="Calibri" w:hAnsi="Tahoma" w:cs="Tahoma"/>
          <w:bCs/>
          <w:szCs w:val="20"/>
        </w:rPr>
        <w:t>5</w:t>
      </w:r>
      <w:r w:rsidR="009369C3">
        <w:rPr>
          <w:rFonts w:ascii="Tahoma" w:eastAsia="Calibri" w:hAnsi="Tahoma" w:cs="Tahoma"/>
          <w:bCs/>
          <w:szCs w:val="20"/>
        </w:rPr>
        <w:t>0</w:t>
      </w:r>
      <w:r w:rsidR="001E3657">
        <w:rPr>
          <w:rFonts w:ascii="Tahoma" w:eastAsia="Calibri" w:hAnsi="Tahoma" w:cs="Tahoma"/>
          <w:bCs/>
          <w:szCs w:val="20"/>
        </w:rPr>
        <w:t xml:space="preserve">0 </w:t>
      </w:r>
      <w:proofErr w:type="spellStart"/>
      <w:r w:rsidR="001E3657">
        <w:rPr>
          <w:rFonts w:ascii="Tahoma" w:eastAsia="Calibri" w:hAnsi="Tahoma" w:cs="Tahoma"/>
          <w:bCs/>
          <w:szCs w:val="20"/>
        </w:rPr>
        <w:t>bm</w:t>
      </w:r>
      <w:proofErr w:type="spellEnd"/>
      <w:r>
        <w:rPr>
          <w:rFonts w:ascii="Tahoma" w:eastAsia="Calibri" w:hAnsi="Tahoma" w:cs="Tahoma"/>
          <w:bCs/>
          <w:szCs w:val="20"/>
        </w:rPr>
        <w:t xml:space="preserve"> </w:t>
      </w:r>
      <w:r w:rsidR="00F56743">
        <w:rPr>
          <w:rFonts w:ascii="Tahoma" w:eastAsia="Calibri" w:hAnsi="Tahoma" w:cs="Tahoma"/>
          <w:bCs/>
          <w:szCs w:val="20"/>
        </w:rPr>
        <w:t xml:space="preserve"> </w:t>
      </w:r>
      <w:r>
        <w:rPr>
          <w:rFonts w:ascii="Tahoma" w:hAnsi="Tahoma" w:cs="Tahoma"/>
          <w:snapToGrid w:val="0"/>
        </w:rPr>
        <w:t>nízkého  a středního  oblouku</w:t>
      </w:r>
      <w:r w:rsidR="00A73D41">
        <w:rPr>
          <w:rFonts w:ascii="Tahoma" w:hAnsi="Tahoma" w:cs="Tahoma"/>
          <w:snapToGrid w:val="0"/>
        </w:rPr>
        <w:t xml:space="preserve"> střechy</w:t>
      </w:r>
      <w:r w:rsidR="00FA7780">
        <w:rPr>
          <w:rFonts w:ascii="Tahoma" w:hAnsi="Tahoma" w:cs="Tahoma"/>
          <w:snapToGrid w:val="0"/>
        </w:rPr>
        <w:t>.</w:t>
      </w:r>
      <w:r w:rsidR="00882E52">
        <w:rPr>
          <w:rFonts w:ascii="Tahoma" w:eastAsia="Calibri" w:hAnsi="Tahoma" w:cs="Tahoma"/>
          <w:bCs/>
          <w:szCs w:val="20"/>
        </w:rPr>
        <w:t xml:space="preserve">  </w:t>
      </w:r>
    </w:p>
    <w:p w:rsidR="001D1923" w:rsidRDefault="008445D0" w:rsidP="00882E52">
      <w:pPr>
        <w:pStyle w:val="Normln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Oprava</w:t>
      </w:r>
      <w:r w:rsidR="001D1923">
        <w:rPr>
          <w:rFonts w:ascii="Tahoma" w:hAnsi="Tahoma" w:cs="Tahoma"/>
          <w:szCs w:val="20"/>
        </w:rPr>
        <w:t xml:space="preserve"> bude  realizována </w:t>
      </w:r>
      <w:r>
        <w:rPr>
          <w:rFonts w:ascii="Tahoma" w:hAnsi="Tahoma" w:cs="Tahoma"/>
          <w:szCs w:val="20"/>
        </w:rPr>
        <w:t xml:space="preserve"> </w:t>
      </w:r>
      <w:r w:rsidR="001D1923">
        <w:rPr>
          <w:rFonts w:ascii="Tahoma" w:hAnsi="Tahoma" w:cs="Tahoma"/>
          <w:szCs w:val="20"/>
        </w:rPr>
        <w:t>podle  zadávací  dokumentace.</w:t>
      </w:r>
    </w:p>
    <w:p w:rsidR="00E42200" w:rsidRDefault="00E42200" w:rsidP="00882E52">
      <w:pPr>
        <w:pStyle w:val="Normln0"/>
        <w:jc w:val="both"/>
        <w:rPr>
          <w:rFonts w:ascii="Tahoma" w:hAnsi="Tahoma" w:cs="Tahoma"/>
          <w:bCs/>
          <w:szCs w:val="20"/>
        </w:rPr>
      </w:pPr>
    </w:p>
    <w:p w:rsidR="003C6AD0" w:rsidRDefault="001D1923" w:rsidP="00882E52">
      <w:pPr>
        <w:pStyle w:val="Normln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>Zá</w:t>
      </w:r>
      <w:r w:rsidR="009369C3">
        <w:rPr>
          <w:rFonts w:ascii="Tahoma" w:hAnsi="Tahoma" w:cs="Tahoma"/>
          <w:bCs/>
          <w:szCs w:val="20"/>
        </w:rPr>
        <w:t xml:space="preserve">ruka  za dílo </w:t>
      </w:r>
      <w:r w:rsidR="00F56743">
        <w:rPr>
          <w:rFonts w:ascii="Tahoma" w:hAnsi="Tahoma" w:cs="Tahoma"/>
          <w:bCs/>
          <w:szCs w:val="20"/>
        </w:rPr>
        <w:t>bude</w:t>
      </w:r>
      <w:r w:rsidR="009369C3">
        <w:rPr>
          <w:rFonts w:ascii="Tahoma" w:hAnsi="Tahoma" w:cs="Tahoma"/>
          <w:bCs/>
          <w:szCs w:val="20"/>
        </w:rPr>
        <w:t xml:space="preserve"> 3 roky</w:t>
      </w:r>
      <w:r>
        <w:rPr>
          <w:rFonts w:ascii="Tahoma" w:hAnsi="Tahoma" w:cs="Tahoma"/>
          <w:bCs/>
          <w:szCs w:val="20"/>
        </w:rPr>
        <w:t xml:space="preserve"> na</w:t>
      </w:r>
      <w:r w:rsidR="009369C3">
        <w:rPr>
          <w:rFonts w:ascii="Tahoma" w:hAnsi="Tahoma" w:cs="Tahoma"/>
          <w:bCs/>
          <w:szCs w:val="20"/>
        </w:rPr>
        <w:t xml:space="preserve"> přilepení</w:t>
      </w:r>
      <w:r w:rsidR="00C1778F">
        <w:rPr>
          <w:rFonts w:ascii="Tahoma" w:hAnsi="Tahoma" w:cs="Tahoma"/>
          <w:bCs/>
          <w:szCs w:val="20"/>
        </w:rPr>
        <w:t xml:space="preserve"> </w:t>
      </w:r>
      <w:r>
        <w:rPr>
          <w:rFonts w:ascii="Tahoma" w:hAnsi="Tahoma" w:cs="Tahoma"/>
          <w:bCs/>
          <w:szCs w:val="20"/>
        </w:rPr>
        <w:t>izolace</w:t>
      </w:r>
      <w:r w:rsidR="00F56743">
        <w:rPr>
          <w:rFonts w:ascii="Tahoma" w:hAnsi="Tahoma" w:cs="Tahoma"/>
          <w:bCs/>
          <w:szCs w:val="20"/>
        </w:rPr>
        <w:t>.</w:t>
      </w:r>
      <w:r w:rsidR="009369C3">
        <w:rPr>
          <w:rFonts w:ascii="Tahoma" w:hAnsi="Tahoma" w:cs="Tahoma"/>
          <w:bCs/>
          <w:szCs w:val="20"/>
        </w:rPr>
        <w:t xml:space="preserve"> </w:t>
      </w:r>
    </w:p>
    <w:p w:rsidR="00F04A7A" w:rsidRPr="00882E52" w:rsidRDefault="00882E52" w:rsidP="00882E52">
      <w:pPr>
        <w:pStyle w:val="Normln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bCs/>
          <w:szCs w:val="20"/>
        </w:rPr>
        <w:t xml:space="preserve"> </w:t>
      </w:r>
      <w:r w:rsidR="00796E74" w:rsidRPr="001C78FF">
        <w:rPr>
          <w:rFonts w:ascii="Tahoma" w:hAnsi="Tahoma" w:cs="Tahoma"/>
          <w:bCs/>
          <w:szCs w:val="20"/>
        </w:rPr>
        <w:t xml:space="preserve">                             </w:t>
      </w:r>
    </w:p>
    <w:p w:rsidR="00F04A7A" w:rsidRPr="001C78FF" w:rsidRDefault="0015262E">
      <w:pPr>
        <w:pStyle w:val="Normln0"/>
        <w:jc w:val="both"/>
        <w:rPr>
          <w:rFonts w:ascii="Tahoma" w:hAnsi="Tahoma" w:cs="Tahoma"/>
          <w:szCs w:val="20"/>
          <w:u w:val="single"/>
        </w:rPr>
      </w:pPr>
      <w:r w:rsidRPr="001C78FF">
        <w:rPr>
          <w:rFonts w:ascii="Tahoma" w:hAnsi="Tahoma" w:cs="Tahoma"/>
          <w:color w:val="000000"/>
          <w:szCs w:val="20"/>
        </w:rPr>
        <w:t xml:space="preserve">Zadávací dokumentace, včetně výzvy, </w:t>
      </w:r>
      <w:r w:rsidR="00F04A7A" w:rsidRPr="001C78FF">
        <w:rPr>
          <w:rFonts w:ascii="Tahoma" w:hAnsi="Tahoma" w:cs="Tahoma"/>
          <w:color w:val="000000"/>
          <w:szCs w:val="20"/>
        </w:rPr>
        <w:t>návrh</w:t>
      </w:r>
      <w:r w:rsidRPr="001C78FF">
        <w:rPr>
          <w:rFonts w:ascii="Tahoma" w:hAnsi="Tahoma" w:cs="Tahoma"/>
          <w:color w:val="000000"/>
          <w:szCs w:val="20"/>
        </w:rPr>
        <w:t>u</w:t>
      </w:r>
      <w:r w:rsidR="00F04A7A" w:rsidRPr="001C78FF">
        <w:rPr>
          <w:rFonts w:ascii="Tahoma" w:hAnsi="Tahoma" w:cs="Tahoma"/>
          <w:color w:val="000000"/>
          <w:szCs w:val="20"/>
        </w:rPr>
        <w:t xml:space="preserve"> smlouvy</w:t>
      </w:r>
      <w:r w:rsidR="00E9174B" w:rsidRPr="001C78FF">
        <w:rPr>
          <w:rFonts w:ascii="Tahoma" w:hAnsi="Tahoma" w:cs="Tahoma"/>
          <w:color w:val="000000"/>
          <w:szCs w:val="20"/>
        </w:rPr>
        <w:t xml:space="preserve"> </w:t>
      </w:r>
      <w:r w:rsidR="00F56743">
        <w:rPr>
          <w:rFonts w:ascii="Tahoma" w:hAnsi="Tahoma" w:cs="Tahoma"/>
          <w:color w:val="000000"/>
          <w:szCs w:val="20"/>
        </w:rPr>
        <w:t xml:space="preserve">je </w:t>
      </w:r>
      <w:r w:rsidR="00F04A7A" w:rsidRPr="001C78FF">
        <w:rPr>
          <w:rFonts w:ascii="Tahoma" w:hAnsi="Tahoma" w:cs="Tahoma"/>
          <w:color w:val="000000"/>
          <w:szCs w:val="20"/>
        </w:rPr>
        <w:t xml:space="preserve"> od</w:t>
      </w:r>
      <w:r w:rsidR="008E2729" w:rsidRPr="001C78FF">
        <w:rPr>
          <w:rFonts w:ascii="Tahoma" w:hAnsi="Tahoma" w:cs="Tahoma"/>
          <w:color w:val="000000"/>
          <w:szCs w:val="20"/>
        </w:rPr>
        <w:t xml:space="preserve"> </w:t>
      </w:r>
      <w:proofErr w:type="gramStart"/>
      <w:r w:rsidR="00D711A0">
        <w:rPr>
          <w:rFonts w:ascii="Tahoma" w:hAnsi="Tahoma" w:cs="Tahoma"/>
          <w:color w:val="000000"/>
          <w:szCs w:val="20"/>
        </w:rPr>
        <w:t>1</w:t>
      </w:r>
      <w:r w:rsidR="00C5780A">
        <w:rPr>
          <w:rFonts w:ascii="Tahoma" w:hAnsi="Tahoma" w:cs="Tahoma"/>
          <w:color w:val="000000"/>
          <w:szCs w:val="20"/>
        </w:rPr>
        <w:t>4</w:t>
      </w:r>
      <w:r w:rsidR="00D711A0">
        <w:rPr>
          <w:rFonts w:ascii="Tahoma" w:hAnsi="Tahoma" w:cs="Tahoma"/>
          <w:color w:val="000000"/>
          <w:szCs w:val="20"/>
        </w:rPr>
        <w:t>.6.</w:t>
      </w:r>
      <w:r w:rsidR="00940EA3" w:rsidRPr="001C78FF">
        <w:rPr>
          <w:rFonts w:ascii="Tahoma" w:hAnsi="Tahoma" w:cs="Tahoma"/>
          <w:color w:val="000000"/>
          <w:szCs w:val="20"/>
        </w:rPr>
        <w:t xml:space="preserve"> </w:t>
      </w:r>
      <w:r w:rsidR="008E2729" w:rsidRPr="001C78FF">
        <w:rPr>
          <w:rFonts w:ascii="Tahoma" w:hAnsi="Tahoma" w:cs="Tahoma"/>
          <w:color w:val="000000"/>
          <w:szCs w:val="20"/>
        </w:rPr>
        <w:t>202</w:t>
      </w:r>
      <w:r w:rsidR="00643AC0" w:rsidRPr="001C78FF">
        <w:rPr>
          <w:rFonts w:ascii="Tahoma" w:hAnsi="Tahoma" w:cs="Tahoma"/>
          <w:color w:val="000000"/>
          <w:szCs w:val="20"/>
        </w:rPr>
        <w:t>1</w:t>
      </w:r>
      <w:proofErr w:type="gramEnd"/>
      <w:r w:rsidR="008E2729" w:rsidRPr="001C78FF">
        <w:rPr>
          <w:rFonts w:ascii="Tahoma" w:hAnsi="Tahoma" w:cs="Tahoma"/>
          <w:color w:val="000000"/>
          <w:szCs w:val="20"/>
        </w:rPr>
        <w:t xml:space="preserve"> </w:t>
      </w:r>
      <w:r w:rsidR="00F04A7A" w:rsidRPr="001C78FF">
        <w:rPr>
          <w:rFonts w:ascii="Tahoma" w:hAnsi="Tahoma" w:cs="Tahoma"/>
          <w:color w:val="000000"/>
          <w:szCs w:val="20"/>
        </w:rPr>
        <w:t>a po dobu</w:t>
      </w:r>
      <w:r w:rsidR="00F04A7A" w:rsidRPr="001C78FF">
        <w:rPr>
          <w:rFonts w:ascii="Tahoma" w:hAnsi="Tahoma" w:cs="Tahoma"/>
          <w:szCs w:val="20"/>
        </w:rPr>
        <w:t xml:space="preserve"> lhůty pro podání nabídek</w:t>
      </w:r>
      <w:r w:rsidR="00F04A7A" w:rsidRPr="001C78FF">
        <w:rPr>
          <w:rFonts w:ascii="Tahoma" w:hAnsi="Tahoma" w:cs="Tahoma"/>
          <w:color w:val="000000"/>
          <w:szCs w:val="20"/>
        </w:rPr>
        <w:t xml:space="preserve"> uveřejněna na www stránkách města Strakonice v souvislosti s možnosti přihlášení neomezeného počtu uchazečů pro podání nabídky</w:t>
      </w:r>
      <w:r w:rsidR="00F56743">
        <w:rPr>
          <w:rFonts w:ascii="Tahoma" w:hAnsi="Tahoma" w:cs="Tahoma"/>
          <w:color w:val="000000"/>
          <w:szCs w:val="20"/>
        </w:rPr>
        <w:t>.</w:t>
      </w:r>
      <w:r w:rsidR="00F04A7A" w:rsidRPr="001C78FF">
        <w:rPr>
          <w:rFonts w:ascii="Tahoma" w:hAnsi="Tahoma" w:cs="Tahoma"/>
          <w:szCs w:val="20"/>
        </w:rPr>
        <w:t xml:space="preserve"> www adresa: </w:t>
      </w:r>
      <w:hyperlink r:id="rId9" w:history="1">
        <w:r w:rsidR="00E9174B" w:rsidRPr="001C78FF">
          <w:rPr>
            <w:rStyle w:val="Hypertextovodkaz"/>
            <w:rFonts w:ascii="Tahoma" w:hAnsi="Tahoma" w:cs="Tahoma"/>
            <w:color w:val="auto"/>
            <w:szCs w:val="20"/>
          </w:rPr>
          <w:t>www.strakonice</w:t>
        </w:r>
      </w:hyperlink>
      <w:r w:rsidR="00E9174B" w:rsidRPr="001C78FF">
        <w:rPr>
          <w:rFonts w:ascii="Tahoma" w:hAnsi="Tahoma" w:cs="Tahoma"/>
          <w:szCs w:val="20"/>
          <w:u w:val="single"/>
        </w:rPr>
        <w:t>.eu</w:t>
      </w:r>
    </w:p>
    <w:p w:rsidR="000E50E9" w:rsidRPr="001C78FF" w:rsidRDefault="000E50E9" w:rsidP="000E50E9">
      <w:pPr>
        <w:pStyle w:val="Normln0"/>
        <w:jc w:val="both"/>
        <w:rPr>
          <w:rFonts w:ascii="Tahoma" w:hAnsi="Tahoma" w:cs="Tahoma"/>
          <w:color w:val="002060"/>
          <w:szCs w:val="20"/>
        </w:rPr>
      </w:pPr>
    </w:p>
    <w:p w:rsidR="000E50E9" w:rsidRPr="001C78FF" w:rsidRDefault="000E50E9" w:rsidP="000E50E9">
      <w:pPr>
        <w:pStyle w:val="Normln0"/>
        <w:jc w:val="both"/>
        <w:rPr>
          <w:rFonts w:ascii="Tahoma" w:hAnsi="Tahoma" w:cs="Tahoma"/>
          <w:szCs w:val="20"/>
        </w:rPr>
      </w:pPr>
      <w:r w:rsidRPr="001C78FF">
        <w:rPr>
          <w:rFonts w:ascii="Tahoma" w:hAnsi="Tahoma" w:cs="Tahoma"/>
          <w:szCs w:val="20"/>
        </w:rPr>
        <w:t>Předpokládaná</w:t>
      </w:r>
      <w:r w:rsidR="00C86C22" w:rsidRPr="001C78FF">
        <w:rPr>
          <w:rFonts w:ascii="Tahoma" w:hAnsi="Tahoma" w:cs="Tahoma"/>
          <w:szCs w:val="20"/>
        </w:rPr>
        <w:t xml:space="preserve"> orientační</w:t>
      </w:r>
      <w:r w:rsidRPr="001C78FF">
        <w:rPr>
          <w:rFonts w:ascii="Tahoma" w:hAnsi="Tahoma" w:cs="Tahoma"/>
          <w:szCs w:val="20"/>
        </w:rPr>
        <w:t xml:space="preserve"> hodnota této veřejné zakázky malého rozsahu činí </w:t>
      </w:r>
      <w:r w:rsidR="003470C4" w:rsidRPr="001C78FF">
        <w:rPr>
          <w:rFonts w:ascii="Tahoma" w:hAnsi="Tahoma" w:cs="Tahoma"/>
          <w:szCs w:val="20"/>
        </w:rPr>
        <w:t>cca</w:t>
      </w:r>
      <w:r w:rsidR="009369C3">
        <w:rPr>
          <w:rFonts w:ascii="Tahoma" w:hAnsi="Tahoma" w:cs="Tahoma"/>
          <w:szCs w:val="20"/>
        </w:rPr>
        <w:t xml:space="preserve"> </w:t>
      </w:r>
      <w:r w:rsidR="00F56743">
        <w:rPr>
          <w:rFonts w:ascii="Tahoma" w:hAnsi="Tahoma" w:cs="Tahoma"/>
          <w:szCs w:val="20"/>
        </w:rPr>
        <w:t>1.400.0</w:t>
      </w:r>
      <w:r w:rsidR="009369C3">
        <w:rPr>
          <w:rFonts w:ascii="Tahoma" w:hAnsi="Tahoma" w:cs="Tahoma"/>
          <w:szCs w:val="20"/>
        </w:rPr>
        <w:t>0</w:t>
      </w:r>
      <w:r w:rsidR="00F56743">
        <w:rPr>
          <w:rFonts w:ascii="Tahoma" w:hAnsi="Tahoma" w:cs="Tahoma"/>
          <w:szCs w:val="20"/>
        </w:rPr>
        <w:t>0</w:t>
      </w:r>
      <w:r w:rsidRPr="001C78FF">
        <w:rPr>
          <w:rFonts w:ascii="Tahoma" w:hAnsi="Tahoma" w:cs="Tahoma"/>
          <w:szCs w:val="20"/>
        </w:rPr>
        <w:t>,- Kč bez DPH.</w:t>
      </w:r>
    </w:p>
    <w:p w:rsidR="008D0E99" w:rsidRPr="001C78FF" w:rsidRDefault="008D0E99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1C78FF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C78FF">
        <w:rPr>
          <w:rFonts w:ascii="Tahoma" w:hAnsi="Tahoma" w:cs="Tahoma"/>
          <w:b/>
          <w:bCs/>
          <w:sz w:val="20"/>
          <w:szCs w:val="20"/>
        </w:rPr>
        <w:t xml:space="preserve">3. Doba  plnění zakázky </w:t>
      </w:r>
    </w:p>
    <w:p w:rsidR="00796E74" w:rsidRPr="001C78FF" w:rsidRDefault="00796E74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796E74" w:rsidRPr="001C78FF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Zahájení stavby: </w:t>
      </w:r>
      <w:r w:rsidR="005C18CE" w:rsidRPr="001C78FF">
        <w:rPr>
          <w:rFonts w:ascii="Tahoma" w:hAnsi="Tahoma" w:cs="Tahoma"/>
          <w:sz w:val="20"/>
          <w:szCs w:val="20"/>
        </w:rPr>
        <w:t xml:space="preserve">  </w:t>
      </w:r>
      <w:r w:rsidR="00E720D2" w:rsidRPr="001C78FF">
        <w:rPr>
          <w:rFonts w:ascii="Tahoma" w:hAnsi="Tahoma" w:cs="Tahoma"/>
          <w:sz w:val="20"/>
          <w:szCs w:val="20"/>
        </w:rPr>
        <w:t xml:space="preserve"> </w:t>
      </w:r>
      <w:r w:rsidR="00E7038A">
        <w:rPr>
          <w:rFonts w:ascii="Tahoma" w:hAnsi="Tahoma" w:cs="Tahoma"/>
          <w:sz w:val="20"/>
          <w:szCs w:val="20"/>
        </w:rPr>
        <w:t xml:space="preserve">  </w:t>
      </w:r>
      <w:proofErr w:type="gramStart"/>
      <w:r w:rsidR="003C7D78" w:rsidRPr="001C78FF">
        <w:rPr>
          <w:rFonts w:ascii="Tahoma" w:hAnsi="Tahoma" w:cs="Tahoma"/>
          <w:sz w:val="20"/>
          <w:szCs w:val="20"/>
        </w:rPr>
        <w:t>1.7.</w:t>
      </w:r>
      <w:r w:rsidR="00D415CB" w:rsidRPr="001C78FF">
        <w:rPr>
          <w:rFonts w:ascii="Tahoma" w:hAnsi="Tahoma" w:cs="Tahoma"/>
          <w:sz w:val="20"/>
          <w:szCs w:val="20"/>
        </w:rPr>
        <w:t>202</w:t>
      </w:r>
      <w:r w:rsidR="00643AC0" w:rsidRPr="001C78FF">
        <w:rPr>
          <w:rFonts w:ascii="Tahoma" w:hAnsi="Tahoma" w:cs="Tahoma"/>
          <w:sz w:val="20"/>
          <w:szCs w:val="20"/>
        </w:rPr>
        <w:t>1</w:t>
      </w:r>
      <w:proofErr w:type="gramEnd"/>
    </w:p>
    <w:p w:rsidR="00F04A7A" w:rsidRPr="001C78FF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Dokončení </w:t>
      </w:r>
      <w:proofErr w:type="gramStart"/>
      <w:r w:rsidRPr="001C78FF">
        <w:rPr>
          <w:rFonts w:ascii="Tahoma" w:hAnsi="Tahoma" w:cs="Tahoma"/>
          <w:sz w:val="20"/>
          <w:szCs w:val="20"/>
        </w:rPr>
        <w:t>stavby :</w:t>
      </w:r>
      <w:r w:rsidR="005C18CE" w:rsidRPr="001C78FF">
        <w:rPr>
          <w:rFonts w:ascii="Tahoma" w:hAnsi="Tahoma" w:cs="Tahoma"/>
          <w:sz w:val="20"/>
          <w:szCs w:val="20"/>
        </w:rPr>
        <w:t xml:space="preserve"> </w:t>
      </w:r>
      <w:r w:rsidR="00F56743">
        <w:rPr>
          <w:rFonts w:ascii="Tahoma" w:hAnsi="Tahoma" w:cs="Tahoma"/>
          <w:sz w:val="20"/>
          <w:szCs w:val="20"/>
        </w:rPr>
        <w:t xml:space="preserve"> </w:t>
      </w:r>
      <w:r w:rsidR="00A73D41">
        <w:rPr>
          <w:rFonts w:ascii="Tahoma" w:hAnsi="Tahoma" w:cs="Tahoma"/>
          <w:sz w:val="20"/>
          <w:szCs w:val="20"/>
        </w:rPr>
        <w:t>22</w:t>
      </w:r>
      <w:r w:rsidR="00D415CB" w:rsidRPr="001C78FF">
        <w:rPr>
          <w:rFonts w:ascii="Tahoma" w:hAnsi="Tahoma" w:cs="Tahoma"/>
          <w:sz w:val="20"/>
          <w:szCs w:val="20"/>
        </w:rPr>
        <w:t>.</w:t>
      </w:r>
      <w:r w:rsidR="00D158E6">
        <w:rPr>
          <w:rFonts w:ascii="Tahoma" w:hAnsi="Tahoma" w:cs="Tahoma"/>
          <w:sz w:val="20"/>
          <w:szCs w:val="20"/>
        </w:rPr>
        <w:t>9</w:t>
      </w:r>
      <w:r w:rsidR="00D415CB" w:rsidRPr="001C78FF">
        <w:rPr>
          <w:rFonts w:ascii="Tahoma" w:hAnsi="Tahoma" w:cs="Tahoma"/>
          <w:sz w:val="20"/>
          <w:szCs w:val="20"/>
        </w:rPr>
        <w:t>.</w:t>
      </w:r>
      <w:r w:rsidR="00796E74" w:rsidRPr="001C78FF">
        <w:rPr>
          <w:rFonts w:ascii="Tahoma" w:hAnsi="Tahoma" w:cs="Tahoma"/>
          <w:sz w:val="20"/>
          <w:szCs w:val="20"/>
        </w:rPr>
        <w:t>20</w:t>
      </w:r>
      <w:r w:rsidR="005C18CE" w:rsidRPr="001C78FF">
        <w:rPr>
          <w:rFonts w:ascii="Tahoma" w:hAnsi="Tahoma" w:cs="Tahoma"/>
          <w:sz w:val="20"/>
          <w:szCs w:val="20"/>
        </w:rPr>
        <w:t>2</w:t>
      </w:r>
      <w:r w:rsidR="00643AC0" w:rsidRPr="001C78FF">
        <w:rPr>
          <w:rFonts w:ascii="Tahoma" w:hAnsi="Tahoma" w:cs="Tahoma"/>
          <w:sz w:val="20"/>
          <w:szCs w:val="20"/>
        </w:rPr>
        <w:t>1</w:t>
      </w:r>
      <w:proofErr w:type="gramEnd"/>
    </w:p>
    <w:p w:rsidR="00F04A7A" w:rsidRPr="001C78FF" w:rsidRDefault="00F04A7A">
      <w:pPr>
        <w:pStyle w:val="Zkladntext2"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04A7A" w:rsidRPr="001C78FF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C78FF">
        <w:rPr>
          <w:rFonts w:ascii="Tahoma" w:hAnsi="Tahoma" w:cs="Tahoma"/>
          <w:b/>
          <w:bCs/>
          <w:sz w:val="20"/>
          <w:szCs w:val="20"/>
        </w:rPr>
        <w:t>4. Podmínky účasti v soutěži o zakázku</w:t>
      </w:r>
    </w:p>
    <w:p w:rsidR="00F04A7A" w:rsidRPr="001C78FF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4.1. Nabídka uchazeče musí obsahovat</w:t>
      </w:r>
      <w:r w:rsidRPr="001C78F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:rsidR="00F04A7A" w:rsidRPr="001C78FF" w:rsidRDefault="00F04A7A">
      <w:pPr>
        <w:pStyle w:val="Zkladntextodsazen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výpis z obchodního rejstříku či jiné evidence ne starší než 90 dní, je-li v nich uchazeč zapsán – doklad v prosté kopii.</w:t>
      </w:r>
    </w:p>
    <w:p w:rsidR="00F04A7A" w:rsidRPr="001C78FF" w:rsidRDefault="00F04A7A">
      <w:pPr>
        <w:pStyle w:val="Zkladntextodsazen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doklad o oprávnění k podnikání podle zvláštních právních  předpisů v rozsahu odpovídajícím předmětu veřejné zakázky, zejména doklad prokazující příslušné živnostenské oprávnění v  kopii.</w:t>
      </w:r>
    </w:p>
    <w:p w:rsidR="00F04A7A" w:rsidRPr="001C78FF" w:rsidRDefault="00F04A7A">
      <w:pPr>
        <w:widowControl w:val="0"/>
        <w:numPr>
          <w:ilvl w:val="0"/>
          <w:numId w:val="22"/>
        </w:numPr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uchazeč předloží podepsané čestné prohlášení, které je přílohou této výzvy.</w:t>
      </w:r>
    </w:p>
    <w:p w:rsidR="00F04A7A" w:rsidRPr="001C78FF" w:rsidRDefault="00F04A7A">
      <w:pPr>
        <w:widowControl w:val="0"/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</w:p>
    <w:p w:rsidR="00F04A7A" w:rsidRDefault="00F04A7A">
      <w:pPr>
        <w:pStyle w:val="Zkladntext2"/>
        <w:widowControl w:val="0"/>
        <w:autoSpaceDE w:val="0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1C78FF">
        <w:rPr>
          <w:rFonts w:ascii="Tahoma" w:hAnsi="Tahoma" w:cs="Tahoma"/>
          <w:sz w:val="20"/>
          <w:szCs w:val="20"/>
        </w:rPr>
        <w:t>4.2</w:t>
      </w:r>
      <w:proofErr w:type="gramEnd"/>
      <w:r w:rsidRPr="001C78FF">
        <w:rPr>
          <w:rFonts w:ascii="Tahoma" w:hAnsi="Tahoma" w:cs="Tahoma"/>
          <w:sz w:val="20"/>
          <w:szCs w:val="20"/>
        </w:rPr>
        <w:t>.</w:t>
      </w:r>
      <w:r w:rsidRPr="001C78FF">
        <w:rPr>
          <w:rFonts w:ascii="Tahoma" w:hAnsi="Tahoma" w:cs="Tahoma"/>
          <w:sz w:val="20"/>
          <w:szCs w:val="20"/>
        </w:rPr>
        <w:tab/>
        <w:t>V nabídkové ceně musí být zahrnuty veškeré náklady na zhotovení stavby, doložené položkovým rozpočtem</w:t>
      </w:r>
      <w:r w:rsidR="008906AB">
        <w:rPr>
          <w:rFonts w:ascii="Tahoma" w:hAnsi="Tahoma" w:cs="Tahoma"/>
          <w:sz w:val="20"/>
          <w:szCs w:val="20"/>
        </w:rPr>
        <w:t xml:space="preserve"> podle  zadávací  dokumentace</w:t>
      </w:r>
      <w:r w:rsidR="00BA451D">
        <w:rPr>
          <w:rFonts w:ascii="Tahoma" w:hAnsi="Tahoma" w:cs="Tahoma"/>
          <w:sz w:val="20"/>
          <w:szCs w:val="20"/>
        </w:rPr>
        <w:t>.</w:t>
      </w:r>
      <w:bookmarkStart w:id="0" w:name="_GoBack"/>
      <w:bookmarkEnd w:id="0"/>
      <w:r w:rsidRPr="001C78FF">
        <w:rPr>
          <w:rFonts w:ascii="Tahoma" w:hAnsi="Tahoma" w:cs="Tahoma"/>
          <w:sz w:val="20"/>
          <w:szCs w:val="20"/>
        </w:rPr>
        <w:t xml:space="preserve"> </w:t>
      </w:r>
      <w:r w:rsidR="008906AB">
        <w:rPr>
          <w:rFonts w:ascii="Tahoma" w:hAnsi="Tahoma" w:cs="Tahoma"/>
          <w:sz w:val="20"/>
          <w:szCs w:val="20"/>
        </w:rPr>
        <w:t>Součástí  nabídky bude</w:t>
      </w:r>
      <w:r w:rsidR="008906AB" w:rsidRPr="008906AB">
        <w:rPr>
          <w:rFonts w:ascii="Tahoma" w:hAnsi="Tahoma" w:cs="Tahoma"/>
          <w:color w:val="000000"/>
          <w:sz w:val="20"/>
          <w:szCs w:val="20"/>
        </w:rPr>
        <w:t xml:space="preserve"> technický  list výrobce samolepícího  pásu</w:t>
      </w:r>
      <w:r w:rsidR="008906AB">
        <w:rPr>
          <w:rFonts w:ascii="Tahoma" w:hAnsi="Tahoma" w:cs="Tahoma"/>
          <w:color w:val="000000"/>
          <w:sz w:val="20"/>
          <w:szCs w:val="20"/>
        </w:rPr>
        <w:t>.</w:t>
      </w:r>
    </w:p>
    <w:p w:rsidR="00F04A7A" w:rsidRPr="001C78FF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Podkladem pro zpracování a ocenění rozsahu prací a dodávek je</w:t>
      </w:r>
      <w:r w:rsidR="00D415CB" w:rsidRPr="001C78FF">
        <w:rPr>
          <w:rFonts w:ascii="Tahoma" w:hAnsi="Tahoma" w:cs="Tahoma"/>
          <w:sz w:val="20"/>
          <w:szCs w:val="20"/>
        </w:rPr>
        <w:t xml:space="preserve"> </w:t>
      </w:r>
      <w:r w:rsidR="008906AB">
        <w:rPr>
          <w:rFonts w:ascii="Tahoma" w:hAnsi="Tahoma" w:cs="Tahoma"/>
          <w:sz w:val="20"/>
          <w:szCs w:val="20"/>
        </w:rPr>
        <w:t>zadávací</w:t>
      </w:r>
      <w:r w:rsidR="00D415CB" w:rsidRPr="001C78FF">
        <w:rPr>
          <w:rFonts w:ascii="Tahoma" w:hAnsi="Tahoma" w:cs="Tahoma"/>
          <w:sz w:val="20"/>
          <w:szCs w:val="20"/>
        </w:rPr>
        <w:t xml:space="preserve">  dokumentace a</w:t>
      </w:r>
      <w:r w:rsidRPr="001C78FF">
        <w:rPr>
          <w:rFonts w:ascii="Tahoma" w:hAnsi="Tahoma" w:cs="Tahoma"/>
          <w:sz w:val="20"/>
          <w:szCs w:val="20"/>
        </w:rPr>
        <w:t xml:space="preserve"> tato výzva. </w:t>
      </w:r>
    </w:p>
    <w:p w:rsidR="00F04A7A" w:rsidRPr="001C78FF" w:rsidRDefault="00F04A7A" w:rsidP="00EB4EB3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V ceně musí být zahrnuty též veškeré poplatky</w:t>
      </w:r>
      <w:r w:rsidR="00EB4EB3" w:rsidRPr="001C78FF">
        <w:rPr>
          <w:rFonts w:ascii="Tahoma" w:hAnsi="Tahoma" w:cs="Tahoma"/>
          <w:sz w:val="20"/>
          <w:szCs w:val="20"/>
        </w:rPr>
        <w:t xml:space="preserve"> a náklady</w:t>
      </w:r>
      <w:r w:rsidRPr="001C78FF">
        <w:rPr>
          <w:rFonts w:ascii="Tahoma" w:hAnsi="Tahoma" w:cs="Tahoma"/>
          <w:sz w:val="20"/>
          <w:szCs w:val="20"/>
        </w:rPr>
        <w:t xml:space="preserve"> související s prováděním díla</w:t>
      </w:r>
      <w:r w:rsidR="00EB4EB3" w:rsidRPr="001C78FF">
        <w:rPr>
          <w:rFonts w:ascii="Tahoma" w:hAnsi="Tahoma" w:cs="Tahoma"/>
          <w:sz w:val="20"/>
          <w:szCs w:val="20"/>
        </w:rPr>
        <w:t>.</w:t>
      </w:r>
      <w:r w:rsidRPr="001C78FF">
        <w:rPr>
          <w:rFonts w:ascii="Tahoma" w:hAnsi="Tahoma" w:cs="Tahoma"/>
          <w:sz w:val="20"/>
          <w:szCs w:val="20"/>
        </w:rPr>
        <w:t xml:space="preserve"> </w:t>
      </w:r>
    </w:p>
    <w:p w:rsidR="00EB4EB3" w:rsidRPr="001C78FF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Nabídková cena za dílo bude uvedena v české měně v členění: cena bez DPH, DPH a cena celkem. Cena celkem bude obsahovat veškeré náklady spojené s realizací předmětu plnění zakázky. </w:t>
      </w:r>
    </w:p>
    <w:p w:rsidR="00F04A7A" w:rsidRPr="001C78FF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</w:t>
      </w:r>
    </w:p>
    <w:p w:rsidR="00F04A7A" w:rsidRPr="001C78FF" w:rsidRDefault="00F04A7A">
      <w:pPr>
        <w:pStyle w:val="Zkladntext3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Cena díla musí obsahovat pořízení dokladové části, která bude obsahovat:</w:t>
      </w:r>
    </w:p>
    <w:p w:rsidR="00F04A7A" w:rsidRPr="001C78FF" w:rsidRDefault="00F04A7A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přehled dokladů</w:t>
      </w:r>
    </w:p>
    <w:p w:rsidR="00F04A7A" w:rsidRPr="001C78FF" w:rsidRDefault="00F04A7A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projekt skutečného provedení stavby</w:t>
      </w:r>
      <w:r w:rsidR="009369C3">
        <w:rPr>
          <w:rFonts w:ascii="Tahoma" w:hAnsi="Tahoma" w:cs="Tahoma"/>
          <w:sz w:val="20"/>
          <w:szCs w:val="20"/>
        </w:rPr>
        <w:t xml:space="preserve">  / schematické  znázornění </w:t>
      </w:r>
      <w:r w:rsidR="00A73D41">
        <w:rPr>
          <w:rFonts w:ascii="Tahoma" w:hAnsi="Tahoma" w:cs="Tahoma"/>
          <w:sz w:val="20"/>
          <w:szCs w:val="20"/>
        </w:rPr>
        <w:t xml:space="preserve"> provedených spojů  </w:t>
      </w:r>
      <w:r w:rsidR="009369C3">
        <w:rPr>
          <w:rFonts w:ascii="Tahoma" w:hAnsi="Tahoma" w:cs="Tahoma"/>
          <w:sz w:val="20"/>
          <w:szCs w:val="20"/>
        </w:rPr>
        <w:t>střechy /</w:t>
      </w:r>
    </w:p>
    <w:p w:rsidR="00F04A7A" w:rsidRPr="001C78FF" w:rsidRDefault="00F04A7A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prohlášení o shodě na základě § 13 zákona č.22/1997 </w:t>
      </w:r>
      <w:proofErr w:type="spellStart"/>
      <w:r w:rsidRPr="001C78FF">
        <w:rPr>
          <w:rFonts w:ascii="Tahoma" w:hAnsi="Tahoma" w:cs="Tahoma"/>
          <w:sz w:val="20"/>
          <w:szCs w:val="20"/>
        </w:rPr>
        <w:t>Sb</w:t>
      </w:r>
      <w:proofErr w:type="spellEnd"/>
      <w:r w:rsidRPr="001C78FF">
        <w:rPr>
          <w:rFonts w:ascii="Tahoma" w:hAnsi="Tahoma" w:cs="Tahoma"/>
          <w:sz w:val="20"/>
          <w:szCs w:val="20"/>
        </w:rPr>
        <w:t xml:space="preserve"> a nařízení vlády č.178/1997 Sb. na</w:t>
      </w:r>
      <w:r w:rsidR="00040BE5">
        <w:rPr>
          <w:rFonts w:ascii="Tahoma" w:hAnsi="Tahoma" w:cs="Tahoma"/>
          <w:sz w:val="20"/>
          <w:szCs w:val="20"/>
        </w:rPr>
        <w:t> </w:t>
      </w:r>
      <w:r w:rsidRPr="001C78FF">
        <w:rPr>
          <w:rFonts w:ascii="Tahoma" w:hAnsi="Tahoma" w:cs="Tahoma"/>
          <w:sz w:val="20"/>
          <w:szCs w:val="20"/>
        </w:rPr>
        <w:t>nakupované a do stavby zabudované výrobky.</w:t>
      </w:r>
    </w:p>
    <w:p w:rsidR="00F04A7A" w:rsidRPr="001C78FF" w:rsidRDefault="00F04A7A">
      <w:pPr>
        <w:pStyle w:val="Zkladntext2"/>
        <w:widowControl w:val="0"/>
        <w:autoSpaceDE w:val="0"/>
        <w:rPr>
          <w:rFonts w:ascii="Tahoma" w:hAnsi="Tahoma" w:cs="Tahoma"/>
          <w:color w:val="FF0000"/>
          <w:sz w:val="20"/>
          <w:szCs w:val="20"/>
        </w:rPr>
      </w:pPr>
    </w:p>
    <w:p w:rsidR="00F04A7A" w:rsidRPr="001C78FF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C78FF">
        <w:rPr>
          <w:rFonts w:ascii="Tahoma" w:hAnsi="Tahoma" w:cs="Tahoma"/>
          <w:b/>
          <w:bCs/>
          <w:sz w:val="20"/>
          <w:szCs w:val="20"/>
        </w:rPr>
        <w:t>5. Způsob hodnocení nabídek</w:t>
      </w:r>
    </w:p>
    <w:p w:rsidR="00F04A7A" w:rsidRPr="001C78FF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</w:p>
    <w:p w:rsidR="00F04A7A" w:rsidRPr="001C78FF" w:rsidRDefault="00F04A7A" w:rsidP="00E9174B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5.1. Jediným hodnotícím kritériem je</w:t>
      </w:r>
      <w:r w:rsidR="00D45EC3" w:rsidRPr="001C78FF">
        <w:rPr>
          <w:rFonts w:ascii="Tahoma" w:hAnsi="Tahoma" w:cs="Tahoma"/>
          <w:sz w:val="20"/>
          <w:szCs w:val="20"/>
        </w:rPr>
        <w:t xml:space="preserve"> nejnižší</w:t>
      </w:r>
      <w:r w:rsidRPr="001C78FF">
        <w:rPr>
          <w:rFonts w:ascii="Tahoma" w:hAnsi="Tahoma" w:cs="Tahoma"/>
          <w:sz w:val="20"/>
          <w:szCs w:val="20"/>
        </w:rPr>
        <w:t xml:space="preserve"> nabídková cena díla </w:t>
      </w:r>
      <w:r w:rsidR="008D0E99" w:rsidRPr="001C78FF">
        <w:rPr>
          <w:rFonts w:ascii="Tahoma" w:hAnsi="Tahoma" w:cs="Tahoma"/>
          <w:sz w:val="20"/>
          <w:szCs w:val="20"/>
        </w:rPr>
        <w:t xml:space="preserve"> </w:t>
      </w:r>
      <w:r w:rsidR="00D415CB" w:rsidRPr="001C78FF">
        <w:rPr>
          <w:rFonts w:ascii="Tahoma" w:hAnsi="Tahoma" w:cs="Tahoma"/>
          <w:sz w:val="20"/>
          <w:szCs w:val="20"/>
        </w:rPr>
        <w:t>bez</w:t>
      </w:r>
      <w:r w:rsidR="008D0E99" w:rsidRPr="001C78FF">
        <w:rPr>
          <w:rFonts w:ascii="Tahoma" w:hAnsi="Tahoma" w:cs="Tahoma"/>
          <w:sz w:val="20"/>
          <w:szCs w:val="20"/>
        </w:rPr>
        <w:t xml:space="preserve"> DPH</w:t>
      </w:r>
      <w:r w:rsidR="00D415CB" w:rsidRPr="001C78FF">
        <w:rPr>
          <w:rFonts w:ascii="Tahoma" w:hAnsi="Tahoma" w:cs="Tahoma"/>
          <w:sz w:val="20"/>
          <w:szCs w:val="20"/>
        </w:rPr>
        <w:t>.</w:t>
      </w:r>
      <w:r w:rsidRPr="001C78FF">
        <w:rPr>
          <w:rFonts w:ascii="Tahoma" w:hAnsi="Tahoma" w:cs="Tahoma"/>
          <w:sz w:val="20"/>
          <w:szCs w:val="20"/>
        </w:rPr>
        <w:t xml:space="preserve">    </w:t>
      </w:r>
    </w:p>
    <w:p w:rsidR="00BF2EE9" w:rsidRPr="001C78FF" w:rsidRDefault="00BF2EE9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F04A7A" w:rsidRPr="001C78FF" w:rsidRDefault="00F04A7A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  <w:r w:rsidRPr="001C78FF">
        <w:rPr>
          <w:rFonts w:ascii="Tahoma" w:hAnsi="Tahoma" w:cs="Tahoma"/>
          <w:b/>
          <w:bCs/>
          <w:sz w:val="20"/>
          <w:szCs w:val="20"/>
        </w:rPr>
        <w:t>6. Základní požadavky na obsah smlouvy</w:t>
      </w:r>
    </w:p>
    <w:p w:rsidR="00F04A7A" w:rsidRPr="001C78FF" w:rsidRDefault="00F04A7A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F04A7A" w:rsidRPr="001C78FF" w:rsidRDefault="00F04A7A">
      <w:pPr>
        <w:widowControl w:val="0"/>
        <w:autoSpaceDE w:val="0"/>
        <w:spacing w:before="60"/>
        <w:ind w:left="454" w:hanging="454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6.1.  Uchazeč (zhotovitel) doplní a podepíše návrh smlouvy, jež je součástí zadávací dokumentace.</w:t>
      </w:r>
    </w:p>
    <w:p w:rsidR="00B46FF6" w:rsidRPr="001C78FF" w:rsidRDefault="00B46FF6">
      <w:pPr>
        <w:widowControl w:val="0"/>
        <w:autoSpaceDE w:val="0"/>
        <w:spacing w:before="60"/>
        <w:ind w:left="454" w:hanging="454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1C78FF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C78FF">
        <w:rPr>
          <w:rFonts w:ascii="Tahoma" w:hAnsi="Tahoma" w:cs="Tahoma"/>
          <w:b/>
          <w:bCs/>
          <w:sz w:val="20"/>
          <w:szCs w:val="20"/>
        </w:rPr>
        <w:t>7. Místo a způsob podání nabídek, soutěžní a zadávací lhůta</w:t>
      </w:r>
    </w:p>
    <w:p w:rsidR="00F04A7A" w:rsidRPr="001C78FF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1C78FF" w:rsidRDefault="00F04A7A">
      <w:pPr>
        <w:pStyle w:val="Zkladntext2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7.1.</w:t>
      </w:r>
      <w:r w:rsidRPr="001C78F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C78FF">
        <w:rPr>
          <w:rFonts w:ascii="Tahoma" w:hAnsi="Tahoma" w:cs="Tahoma"/>
          <w:sz w:val="20"/>
          <w:szCs w:val="20"/>
        </w:rPr>
        <w:t xml:space="preserve">Závazné nabídky v písemné formě v jednom vyhotovení a podepsané statutárním zástupcem uchazeče mohou uchazeči doručit osobně na podatelnu  </w:t>
      </w:r>
      <w:proofErr w:type="spellStart"/>
      <w:r w:rsidRPr="001C78FF">
        <w:rPr>
          <w:rFonts w:ascii="Tahoma" w:hAnsi="Tahoma" w:cs="Tahoma"/>
          <w:sz w:val="20"/>
          <w:szCs w:val="20"/>
        </w:rPr>
        <w:t>MěÚ</w:t>
      </w:r>
      <w:proofErr w:type="spellEnd"/>
      <w:r w:rsidRPr="001C78FF">
        <w:rPr>
          <w:rFonts w:ascii="Tahoma" w:hAnsi="Tahoma" w:cs="Tahoma"/>
          <w:sz w:val="20"/>
          <w:szCs w:val="20"/>
        </w:rPr>
        <w:t xml:space="preserve"> Strakonice, nebo poštou na adresu zadavatele. Rozhodující pro zařazení nabídky do zadávacího řízení je příjmové razítko podatelny </w:t>
      </w:r>
      <w:proofErr w:type="spellStart"/>
      <w:r w:rsidRPr="001C78FF">
        <w:rPr>
          <w:rFonts w:ascii="Tahoma" w:hAnsi="Tahoma" w:cs="Tahoma"/>
          <w:sz w:val="20"/>
          <w:szCs w:val="20"/>
        </w:rPr>
        <w:t>MěÚ</w:t>
      </w:r>
      <w:proofErr w:type="spellEnd"/>
      <w:r w:rsidRPr="001C78FF">
        <w:rPr>
          <w:rFonts w:ascii="Tahoma" w:hAnsi="Tahoma" w:cs="Tahoma"/>
          <w:sz w:val="20"/>
          <w:szCs w:val="20"/>
        </w:rPr>
        <w:t xml:space="preserve"> Strakonice s datem a uvedenou hodinou.</w:t>
      </w:r>
    </w:p>
    <w:p w:rsidR="00F04A7A" w:rsidRPr="009369C3" w:rsidRDefault="00F04A7A">
      <w:pPr>
        <w:pStyle w:val="Zkladntext2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Nabídky budou doručeny zadavateli v uzavřených obálkách označených jménem</w:t>
      </w:r>
      <w:r w:rsidR="003470C4" w:rsidRPr="001C78FF">
        <w:rPr>
          <w:rFonts w:ascii="Tahoma" w:hAnsi="Tahoma" w:cs="Tahoma"/>
          <w:sz w:val="20"/>
          <w:szCs w:val="20"/>
        </w:rPr>
        <w:t xml:space="preserve"> uchazeče a nápisem:  </w:t>
      </w:r>
      <w:r w:rsidR="003470C4" w:rsidRPr="009369C3">
        <w:rPr>
          <w:rFonts w:ascii="Tahoma" w:hAnsi="Tahoma" w:cs="Tahoma"/>
          <w:sz w:val="20"/>
          <w:szCs w:val="20"/>
        </w:rPr>
        <w:t xml:space="preserve">NABÍDKA:  </w:t>
      </w:r>
      <w:r w:rsidRPr="009369C3">
        <w:rPr>
          <w:rFonts w:ascii="Tahoma" w:hAnsi="Tahoma" w:cs="Tahoma"/>
          <w:bCs/>
          <w:snapToGrid w:val="0"/>
          <w:sz w:val="20"/>
          <w:szCs w:val="20"/>
        </w:rPr>
        <w:t>„</w:t>
      </w:r>
      <w:r w:rsidR="009369C3" w:rsidRPr="009369C3">
        <w:rPr>
          <w:rFonts w:ascii="Tahoma" w:hAnsi="Tahoma" w:cs="Tahoma"/>
          <w:bCs/>
          <w:snapToGrid w:val="0"/>
          <w:sz w:val="20"/>
          <w:szCs w:val="20"/>
        </w:rPr>
        <w:t xml:space="preserve">  „ </w:t>
      </w:r>
      <w:r w:rsidR="009369C3" w:rsidRPr="009369C3">
        <w:rPr>
          <w:rFonts w:ascii="Tahoma" w:hAnsi="Tahoma" w:cs="Tahoma"/>
          <w:snapToGrid w:val="0"/>
          <w:sz w:val="20"/>
          <w:szCs w:val="20"/>
        </w:rPr>
        <w:t>Oprava stře</w:t>
      </w:r>
      <w:r w:rsidR="00F56743">
        <w:rPr>
          <w:rFonts w:ascii="Tahoma" w:hAnsi="Tahoma" w:cs="Tahoma"/>
          <w:snapToGrid w:val="0"/>
          <w:sz w:val="20"/>
          <w:szCs w:val="20"/>
        </w:rPr>
        <w:t>chy</w:t>
      </w:r>
      <w:r w:rsidR="009369C3" w:rsidRPr="009369C3">
        <w:rPr>
          <w:rFonts w:ascii="Tahoma" w:hAnsi="Tahoma" w:cs="Tahoma"/>
          <w:snapToGrid w:val="0"/>
          <w:sz w:val="20"/>
          <w:szCs w:val="20"/>
        </w:rPr>
        <w:t xml:space="preserve">  zimního  stadionu </w:t>
      </w:r>
      <w:r w:rsidR="009369C3" w:rsidRPr="009369C3">
        <w:rPr>
          <w:rFonts w:ascii="Tahoma" w:hAnsi="Tahoma" w:cs="Tahoma"/>
          <w:bCs/>
          <w:snapToGrid w:val="0"/>
          <w:sz w:val="20"/>
          <w:szCs w:val="20"/>
        </w:rPr>
        <w:t xml:space="preserve"> </w:t>
      </w:r>
      <w:r w:rsidR="0075584D" w:rsidRPr="009369C3">
        <w:rPr>
          <w:rFonts w:ascii="Tahoma" w:eastAsia="Calibri" w:hAnsi="Tahoma" w:cs="Tahoma"/>
          <w:bCs/>
          <w:sz w:val="20"/>
          <w:szCs w:val="20"/>
        </w:rPr>
        <w:t>“</w:t>
      </w:r>
      <w:r w:rsidRPr="009369C3">
        <w:rPr>
          <w:rFonts w:ascii="Tahoma" w:hAnsi="Tahoma" w:cs="Tahoma"/>
          <w:bCs/>
          <w:sz w:val="20"/>
          <w:szCs w:val="20"/>
        </w:rPr>
        <w:t xml:space="preserve"> </w:t>
      </w:r>
      <w:r w:rsidRPr="009369C3">
        <w:rPr>
          <w:rFonts w:ascii="Tahoma" w:hAnsi="Tahoma" w:cs="Tahoma"/>
          <w:sz w:val="20"/>
          <w:szCs w:val="20"/>
        </w:rPr>
        <w:t>-</w:t>
      </w:r>
      <w:r w:rsidR="003470C4" w:rsidRPr="009369C3">
        <w:rPr>
          <w:rFonts w:ascii="Tahoma" w:hAnsi="Tahoma" w:cs="Tahoma"/>
          <w:sz w:val="20"/>
          <w:szCs w:val="20"/>
        </w:rPr>
        <w:t xml:space="preserve">  </w:t>
      </w:r>
      <w:r w:rsidRPr="009369C3">
        <w:rPr>
          <w:rFonts w:ascii="Tahoma" w:hAnsi="Tahoma" w:cs="Tahoma"/>
          <w:sz w:val="20"/>
          <w:szCs w:val="20"/>
        </w:rPr>
        <w:t>NEOTVÍRAT“.</w:t>
      </w:r>
    </w:p>
    <w:p w:rsidR="00F04A7A" w:rsidRPr="001C78FF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7.2. Lhůta pro podání nabídek končí </w:t>
      </w:r>
      <w:r w:rsidR="008D0E99" w:rsidRPr="001C78FF">
        <w:rPr>
          <w:rFonts w:ascii="Tahoma" w:hAnsi="Tahoma" w:cs="Tahoma"/>
          <w:sz w:val="20"/>
          <w:szCs w:val="20"/>
        </w:rPr>
        <w:t xml:space="preserve"> </w:t>
      </w:r>
      <w:r w:rsidRPr="001C78FF">
        <w:rPr>
          <w:rFonts w:ascii="Tahoma" w:hAnsi="Tahoma" w:cs="Tahoma"/>
          <w:sz w:val="20"/>
          <w:szCs w:val="20"/>
        </w:rPr>
        <w:t>dne</w:t>
      </w:r>
      <w:r w:rsidR="00D711A0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D711A0">
        <w:rPr>
          <w:rFonts w:ascii="Tahoma" w:hAnsi="Tahoma" w:cs="Tahoma"/>
          <w:sz w:val="20"/>
          <w:szCs w:val="20"/>
        </w:rPr>
        <w:t>2</w:t>
      </w:r>
      <w:r w:rsidR="00920E88">
        <w:rPr>
          <w:rFonts w:ascii="Tahoma" w:hAnsi="Tahoma" w:cs="Tahoma"/>
          <w:sz w:val="20"/>
          <w:szCs w:val="20"/>
        </w:rPr>
        <w:t>2</w:t>
      </w:r>
      <w:r w:rsidR="00D711A0">
        <w:rPr>
          <w:rFonts w:ascii="Tahoma" w:hAnsi="Tahoma" w:cs="Tahoma"/>
          <w:sz w:val="20"/>
          <w:szCs w:val="20"/>
        </w:rPr>
        <w:t>.6.</w:t>
      </w:r>
      <w:r w:rsidR="008E2729" w:rsidRPr="001C78FF">
        <w:rPr>
          <w:rFonts w:ascii="Tahoma" w:hAnsi="Tahoma" w:cs="Tahoma"/>
          <w:sz w:val="20"/>
          <w:szCs w:val="20"/>
        </w:rPr>
        <w:t xml:space="preserve"> 202</w:t>
      </w:r>
      <w:r w:rsidR="003C7D78" w:rsidRPr="001C78FF">
        <w:rPr>
          <w:rFonts w:ascii="Tahoma" w:hAnsi="Tahoma" w:cs="Tahoma"/>
          <w:sz w:val="20"/>
          <w:szCs w:val="20"/>
        </w:rPr>
        <w:t>1</w:t>
      </w:r>
      <w:proofErr w:type="gramEnd"/>
      <w:r w:rsidR="008E2729" w:rsidRPr="001C78FF">
        <w:rPr>
          <w:rFonts w:ascii="Tahoma" w:hAnsi="Tahoma" w:cs="Tahoma"/>
          <w:sz w:val="20"/>
          <w:szCs w:val="20"/>
        </w:rPr>
        <w:t xml:space="preserve"> </w:t>
      </w:r>
      <w:r w:rsidRPr="001C78FF">
        <w:rPr>
          <w:rFonts w:ascii="Tahoma" w:hAnsi="Tahoma" w:cs="Tahoma"/>
          <w:sz w:val="20"/>
          <w:szCs w:val="20"/>
        </w:rPr>
        <w:t>v </w:t>
      </w:r>
      <w:r w:rsidR="00920E88">
        <w:rPr>
          <w:rFonts w:ascii="Tahoma" w:hAnsi="Tahoma" w:cs="Tahoma"/>
          <w:sz w:val="20"/>
          <w:szCs w:val="20"/>
        </w:rPr>
        <w:t>10</w:t>
      </w:r>
      <w:r w:rsidRPr="001C78FF">
        <w:rPr>
          <w:rFonts w:ascii="Tahoma" w:hAnsi="Tahoma" w:cs="Tahoma"/>
          <w:sz w:val="20"/>
          <w:szCs w:val="20"/>
        </w:rPr>
        <w:t>:</w:t>
      </w:r>
      <w:r w:rsidR="0096490A">
        <w:rPr>
          <w:rFonts w:ascii="Tahoma" w:hAnsi="Tahoma" w:cs="Tahoma"/>
          <w:sz w:val="20"/>
          <w:szCs w:val="20"/>
        </w:rPr>
        <w:t>0</w:t>
      </w:r>
      <w:r w:rsidR="008E2729" w:rsidRPr="001C78FF">
        <w:rPr>
          <w:rFonts w:ascii="Tahoma" w:hAnsi="Tahoma" w:cs="Tahoma"/>
          <w:sz w:val="20"/>
          <w:szCs w:val="20"/>
        </w:rPr>
        <w:t>0</w:t>
      </w:r>
      <w:r w:rsidRPr="001C78FF">
        <w:rPr>
          <w:rFonts w:ascii="Tahoma" w:hAnsi="Tahoma" w:cs="Tahoma"/>
          <w:sz w:val="20"/>
          <w:szCs w:val="20"/>
        </w:rPr>
        <w:t xml:space="preserve"> hod. </w:t>
      </w:r>
    </w:p>
    <w:p w:rsidR="00B57478" w:rsidRPr="001C78FF" w:rsidRDefault="00B57478">
      <w:pPr>
        <w:widowControl w:val="0"/>
        <w:autoSpaceDE w:val="0"/>
        <w:spacing w:before="6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1C78FF" w:rsidRDefault="00F04A7A">
      <w:pPr>
        <w:widowControl w:val="0"/>
        <w:autoSpaceDE w:val="0"/>
        <w:spacing w:before="60"/>
        <w:jc w:val="both"/>
        <w:rPr>
          <w:rFonts w:ascii="Tahoma" w:hAnsi="Tahoma" w:cs="Tahoma"/>
          <w:b/>
          <w:bCs/>
          <w:sz w:val="20"/>
          <w:szCs w:val="20"/>
        </w:rPr>
      </w:pPr>
      <w:r w:rsidRPr="001C78FF">
        <w:rPr>
          <w:rFonts w:ascii="Tahoma" w:hAnsi="Tahoma" w:cs="Tahoma"/>
          <w:b/>
          <w:bCs/>
          <w:sz w:val="20"/>
          <w:szCs w:val="20"/>
        </w:rPr>
        <w:t>8. Lhůta, po kterou jsou uchazeči svými nabídkami vázáni</w:t>
      </w:r>
    </w:p>
    <w:p w:rsidR="00F04A7A" w:rsidRPr="001C78FF" w:rsidRDefault="00F04A7A">
      <w:pPr>
        <w:widowControl w:val="0"/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Uchazečům, jejichž nabídky byly přijaty do soutěže, je stanovena lhůta, po kterou jsou svými nabídkami vázáni, v délce 30 kalendářních dnů ode dne následujícího po skončení lhůty pro podání nabídek.</w:t>
      </w:r>
    </w:p>
    <w:p w:rsidR="00B57478" w:rsidRDefault="00B57478">
      <w:pPr>
        <w:widowControl w:val="0"/>
        <w:autoSpaceDE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</w:p>
    <w:p w:rsidR="00040BE5" w:rsidRPr="001C78FF" w:rsidRDefault="00040BE5">
      <w:pPr>
        <w:widowControl w:val="0"/>
        <w:autoSpaceDE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</w:p>
    <w:p w:rsidR="00F04A7A" w:rsidRPr="001C78FF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C78FF">
        <w:rPr>
          <w:rFonts w:ascii="Tahoma" w:hAnsi="Tahoma" w:cs="Tahoma"/>
          <w:b/>
          <w:bCs/>
          <w:sz w:val="20"/>
          <w:szCs w:val="20"/>
        </w:rPr>
        <w:lastRenderedPageBreak/>
        <w:t>9. Výhrady zadavatele</w:t>
      </w:r>
    </w:p>
    <w:p w:rsidR="00F04A7A" w:rsidRPr="001C78FF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1C78FF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 xml:space="preserve">- zadavatel si vyhrazuje právo zrušit výzvu bez udání důvodů a nevrátit žádnému z uchazečů    </w:t>
      </w:r>
    </w:p>
    <w:p w:rsidR="00F04A7A" w:rsidRPr="001C78FF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 xml:space="preserve">   podanou nabídku</w:t>
      </w:r>
    </w:p>
    <w:p w:rsidR="00F04A7A" w:rsidRPr="001C78FF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>- zadavatel si vyhrazuje právo odmítnout všechny nabídky</w:t>
      </w:r>
    </w:p>
    <w:p w:rsidR="00F04A7A" w:rsidRPr="001C78FF" w:rsidRDefault="00F04A7A">
      <w:pPr>
        <w:pStyle w:val="Zkladntext2"/>
        <w:ind w:left="180" w:hanging="180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>- zadavatel si vyhrazuje právo nevybrat žádnou z předložených nabídek nebo zrušit zadání výzvy</w:t>
      </w:r>
    </w:p>
    <w:p w:rsidR="00F04A7A" w:rsidRPr="001C78FF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>- zadavatel si vyhrazuje právo neuzavřít smlouvu</w:t>
      </w:r>
    </w:p>
    <w:p w:rsidR="00F04A7A" w:rsidRPr="001C78FF" w:rsidRDefault="00F04A7A">
      <w:pPr>
        <w:pStyle w:val="Zkladntext2"/>
        <w:ind w:left="180" w:hanging="180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>- zadavatel si vyhrazuje právo před rozhodnutím o výběru nejvhodnější nabídky ověřit informace deklarované uchazeči v nabídce</w:t>
      </w:r>
    </w:p>
    <w:p w:rsidR="00F04A7A" w:rsidRPr="001C78FF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>- zadavatel variantní řešení nepřipouští</w:t>
      </w:r>
    </w:p>
    <w:p w:rsidR="00B57478" w:rsidRPr="001C78FF" w:rsidRDefault="00B57478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1C78FF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b/>
          <w:bCs/>
          <w:sz w:val="20"/>
          <w:szCs w:val="20"/>
        </w:rPr>
        <w:t>10. Ostatní podmínky a požadavky</w:t>
      </w:r>
      <w:r w:rsidRPr="001C78FF">
        <w:rPr>
          <w:rFonts w:ascii="Tahoma" w:hAnsi="Tahoma" w:cs="Tahoma"/>
          <w:sz w:val="20"/>
          <w:szCs w:val="20"/>
        </w:rPr>
        <w:t xml:space="preserve"> </w:t>
      </w:r>
    </w:p>
    <w:p w:rsidR="00F04A7A" w:rsidRDefault="00F04A7A">
      <w:pPr>
        <w:widowControl w:val="0"/>
        <w:autoSpaceDE w:val="0"/>
        <w:jc w:val="both"/>
        <w:rPr>
          <w:rFonts w:ascii="Tahoma" w:hAnsi="Tahoma" w:cs="Tahoma"/>
          <w:color w:val="FF0000"/>
          <w:sz w:val="20"/>
          <w:szCs w:val="20"/>
        </w:rPr>
      </w:pPr>
    </w:p>
    <w:p w:rsidR="005C01AB" w:rsidRPr="001C78FF" w:rsidRDefault="005C01AB">
      <w:pPr>
        <w:widowControl w:val="0"/>
        <w:autoSpaceDE w:val="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1C78FF" w:rsidRDefault="00F04A7A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Písemná nabídka bude zpracována v českém jazyce.</w:t>
      </w:r>
    </w:p>
    <w:p w:rsidR="00B57478" w:rsidRPr="001C78FF" w:rsidRDefault="00F04A7A" w:rsidP="008D0E99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Pokud uchazeč nesplní podmínky výzvy, bude jeho nabídka vyřazena</w:t>
      </w:r>
    </w:p>
    <w:p w:rsidR="00B57478" w:rsidRPr="001C78FF" w:rsidRDefault="00B57478">
      <w:pPr>
        <w:pStyle w:val="Zhlav"/>
        <w:widowControl w:val="0"/>
        <w:tabs>
          <w:tab w:val="left" w:pos="708"/>
        </w:tabs>
        <w:autoSpaceDE w:val="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96490A" w:rsidRDefault="00F04A7A">
      <w:pPr>
        <w:pStyle w:val="Zkladntext3"/>
        <w:numPr>
          <w:ilvl w:val="12"/>
          <w:numId w:val="0"/>
        </w:numPr>
        <w:rPr>
          <w:rFonts w:ascii="Tahoma" w:hAnsi="Tahoma" w:cs="Tahoma"/>
          <w:b w:val="0"/>
          <w:sz w:val="20"/>
          <w:szCs w:val="20"/>
        </w:rPr>
      </w:pPr>
      <w:r w:rsidRPr="0096490A">
        <w:rPr>
          <w:rFonts w:ascii="Tahoma" w:hAnsi="Tahoma" w:cs="Tahoma"/>
          <w:b w:val="0"/>
          <w:sz w:val="20"/>
          <w:szCs w:val="20"/>
        </w:rPr>
        <w:t>Tato výzva n</w:t>
      </w:r>
      <w:r w:rsidR="00840F6E">
        <w:rPr>
          <w:rFonts w:ascii="Tahoma" w:hAnsi="Tahoma" w:cs="Tahoma"/>
          <w:b w:val="0"/>
          <w:sz w:val="20"/>
          <w:szCs w:val="20"/>
        </w:rPr>
        <w:t xml:space="preserve">a podání nabídky malého rozsahu, </w:t>
      </w:r>
      <w:r w:rsidRPr="0096490A">
        <w:rPr>
          <w:rFonts w:ascii="Tahoma" w:hAnsi="Tahoma" w:cs="Tahoma"/>
          <w:b w:val="0"/>
          <w:sz w:val="20"/>
          <w:szCs w:val="20"/>
        </w:rPr>
        <w:t>návrh smlouvy</w:t>
      </w:r>
      <w:r w:rsidR="00840F6E">
        <w:rPr>
          <w:rFonts w:ascii="Tahoma" w:hAnsi="Tahoma" w:cs="Tahoma"/>
          <w:b w:val="0"/>
          <w:sz w:val="20"/>
          <w:szCs w:val="20"/>
        </w:rPr>
        <w:t xml:space="preserve"> a projektová  dokumentace</w:t>
      </w:r>
      <w:r w:rsidRPr="0096490A">
        <w:rPr>
          <w:rFonts w:ascii="Tahoma" w:hAnsi="Tahoma" w:cs="Tahoma"/>
          <w:b w:val="0"/>
          <w:sz w:val="20"/>
          <w:szCs w:val="20"/>
        </w:rPr>
        <w:t xml:space="preserve"> jsou</w:t>
      </w:r>
      <w:r w:rsidR="0096490A">
        <w:rPr>
          <w:rFonts w:ascii="Tahoma" w:hAnsi="Tahoma" w:cs="Tahoma"/>
          <w:b w:val="0"/>
          <w:sz w:val="20"/>
          <w:szCs w:val="20"/>
        </w:rPr>
        <w:t xml:space="preserve"> od </w:t>
      </w:r>
      <w:r w:rsidR="009369C3">
        <w:rPr>
          <w:rFonts w:ascii="Tahoma" w:hAnsi="Tahoma" w:cs="Tahoma"/>
          <w:b w:val="0"/>
          <w:sz w:val="20"/>
          <w:szCs w:val="20"/>
        </w:rPr>
        <w:t xml:space="preserve">      </w:t>
      </w:r>
      <w:r w:rsidR="0096490A">
        <w:rPr>
          <w:rFonts w:ascii="Tahoma" w:hAnsi="Tahoma" w:cs="Tahoma"/>
          <w:b w:val="0"/>
          <w:sz w:val="20"/>
          <w:szCs w:val="20"/>
        </w:rPr>
        <w:t>2021</w:t>
      </w:r>
      <w:r w:rsidRPr="0096490A">
        <w:rPr>
          <w:rFonts w:ascii="Tahoma" w:hAnsi="Tahoma" w:cs="Tahoma"/>
          <w:b w:val="0"/>
          <w:sz w:val="20"/>
          <w:szCs w:val="20"/>
        </w:rPr>
        <w:t xml:space="preserve"> zveřejněny na www. </w:t>
      </w:r>
      <w:proofErr w:type="gramStart"/>
      <w:r w:rsidRPr="0096490A">
        <w:rPr>
          <w:rFonts w:ascii="Tahoma" w:hAnsi="Tahoma" w:cs="Tahoma"/>
          <w:b w:val="0"/>
          <w:sz w:val="20"/>
          <w:szCs w:val="20"/>
        </w:rPr>
        <w:t>stránkách</w:t>
      </w:r>
      <w:proofErr w:type="gramEnd"/>
      <w:r w:rsidRPr="0096490A">
        <w:rPr>
          <w:rFonts w:ascii="Tahoma" w:hAnsi="Tahoma" w:cs="Tahoma"/>
          <w:b w:val="0"/>
          <w:sz w:val="20"/>
          <w:szCs w:val="20"/>
        </w:rPr>
        <w:t xml:space="preserve"> města Strakonice za účelem možnosti přihlášení neomezeného počtu uchazečů.</w:t>
      </w:r>
    </w:p>
    <w:p w:rsidR="00F04A7A" w:rsidRPr="0096490A" w:rsidRDefault="00F04A7A">
      <w:pPr>
        <w:numPr>
          <w:ilvl w:val="12"/>
          <w:numId w:val="0"/>
        </w:numPr>
        <w:jc w:val="both"/>
        <w:rPr>
          <w:rFonts w:ascii="Tahoma" w:hAnsi="Tahoma" w:cs="Tahoma"/>
          <w:bCs/>
          <w:sz w:val="20"/>
          <w:szCs w:val="20"/>
        </w:rPr>
      </w:pPr>
    </w:p>
    <w:p w:rsidR="00B46FF6" w:rsidRPr="001C78FF" w:rsidRDefault="00FC2E48" w:rsidP="00B46FF6">
      <w:pPr>
        <w:pStyle w:val="Normln0"/>
        <w:jc w:val="both"/>
        <w:rPr>
          <w:rFonts w:ascii="Tahoma" w:hAnsi="Tahoma" w:cs="Tahoma"/>
          <w:color w:val="000000"/>
          <w:szCs w:val="20"/>
          <w:u w:val="single"/>
        </w:rPr>
      </w:pPr>
      <w:r w:rsidRPr="001C78FF">
        <w:rPr>
          <w:rFonts w:ascii="Tahoma" w:hAnsi="Tahoma" w:cs="Tahoma"/>
          <w:color w:val="000000"/>
          <w:szCs w:val="20"/>
          <w:u w:val="single"/>
        </w:rPr>
        <w:t>V</w:t>
      </w:r>
      <w:r w:rsidR="00B46FF6" w:rsidRPr="001C78FF">
        <w:rPr>
          <w:rFonts w:ascii="Tahoma" w:hAnsi="Tahoma" w:cs="Tahoma"/>
          <w:color w:val="000000"/>
          <w:szCs w:val="20"/>
          <w:u w:val="single"/>
        </w:rPr>
        <w:t xml:space="preserve">yžádání zadávací </w:t>
      </w:r>
      <w:proofErr w:type="gramStart"/>
      <w:r w:rsidR="00B46FF6" w:rsidRPr="001C78FF">
        <w:rPr>
          <w:rFonts w:ascii="Tahoma" w:hAnsi="Tahoma" w:cs="Tahoma"/>
          <w:color w:val="000000"/>
          <w:szCs w:val="20"/>
          <w:u w:val="single"/>
        </w:rPr>
        <w:t>dokumentace :</w:t>
      </w:r>
      <w:proofErr w:type="gramEnd"/>
    </w:p>
    <w:p w:rsidR="00B46FF6" w:rsidRPr="001C78FF" w:rsidRDefault="00B46FF6" w:rsidP="00B46FF6">
      <w:pPr>
        <w:pStyle w:val="Normln0"/>
        <w:jc w:val="both"/>
        <w:rPr>
          <w:rFonts w:ascii="Tahoma" w:hAnsi="Tahoma" w:cs="Tahoma"/>
          <w:szCs w:val="20"/>
        </w:rPr>
      </w:pPr>
      <w:r w:rsidRPr="001C78FF">
        <w:rPr>
          <w:rFonts w:ascii="Tahoma" w:hAnsi="Tahoma" w:cs="Tahoma"/>
          <w:color w:val="000000"/>
          <w:szCs w:val="20"/>
        </w:rPr>
        <w:t>Zadávací dokumentace, včetně výzvy, návrhu smlouvy, projektové dokumentace a slepého výkazu výměr</w:t>
      </w:r>
      <w:r w:rsidRPr="001C78FF">
        <w:rPr>
          <w:rFonts w:ascii="Tahoma" w:hAnsi="Tahoma" w:cs="Tahoma"/>
          <w:szCs w:val="20"/>
        </w:rPr>
        <w:t xml:space="preserve"> bude dostupná na www adrese: </w:t>
      </w:r>
      <w:hyperlink r:id="rId10" w:history="1">
        <w:r w:rsidRPr="001C78FF">
          <w:rPr>
            <w:rStyle w:val="Hypertextovodkaz"/>
            <w:rFonts w:ascii="Tahoma" w:hAnsi="Tahoma" w:cs="Tahoma"/>
            <w:szCs w:val="20"/>
          </w:rPr>
          <w:t>www.strakonice.eu</w:t>
        </w:r>
      </w:hyperlink>
      <w:r w:rsidRPr="001C78FF">
        <w:rPr>
          <w:rFonts w:ascii="Tahoma" w:hAnsi="Tahoma" w:cs="Tahoma"/>
          <w:szCs w:val="20"/>
        </w:rPr>
        <w:t xml:space="preserve">. </w:t>
      </w:r>
    </w:p>
    <w:p w:rsidR="00F04A7A" w:rsidRPr="001C78FF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 xml:space="preserve">Případné bližší informace lze získat na </w:t>
      </w:r>
      <w:proofErr w:type="spellStart"/>
      <w:r w:rsidRPr="001C78FF">
        <w:rPr>
          <w:rFonts w:ascii="Tahoma" w:hAnsi="Tahoma" w:cs="Tahoma"/>
          <w:bCs/>
          <w:sz w:val="20"/>
          <w:szCs w:val="20"/>
        </w:rPr>
        <w:t>MěÚ</w:t>
      </w:r>
      <w:proofErr w:type="spellEnd"/>
      <w:r w:rsidRPr="001C78FF">
        <w:rPr>
          <w:rFonts w:ascii="Tahoma" w:hAnsi="Tahoma" w:cs="Tahoma"/>
          <w:bCs/>
          <w:sz w:val="20"/>
          <w:szCs w:val="20"/>
        </w:rPr>
        <w:t xml:space="preserve"> Strakonice, odbor majetkový, </w:t>
      </w:r>
      <w:r w:rsidR="008D0E99" w:rsidRPr="001C78FF">
        <w:rPr>
          <w:rFonts w:ascii="Tahoma" w:hAnsi="Tahoma" w:cs="Tahoma"/>
          <w:bCs/>
          <w:sz w:val="20"/>
          <w:szCs w:val="20"/>
        </w:rPr>
        <w:t>Jaroslav Houska</w:t>
      </w:r>
      <w:r w:rsidRPr="001C78FF">
        <w:rPr>
          <w:rFonts w:ascii="Tahoma" w:hAnsi="Tahoma" w:cs="Tahoma"/>
          <w:bCs/>
          <w:sz w:val="20"/>
          <w:szCs w:val="20"/>
        </w:rPr>
        <w:t>, tel.: 383 700</w:t>
      </w:r>
      <w:r w:rsidR="008D0E99" w:rsidRPr="001C78FF">
        <w:rPr>
          <w:rFonts w:ascii="Tahoma" w:hAnsi="Tahoma" w:cs="Tahoma"/>
          <w:bCs/>
          <w:sz w:val="20"/>
          <w:szCs w:val="20"/>
        </w:rPr>
        <w:t> </w:t>
      </w:r>
      <w:r w:rsidRPr="001C78FF">
        <w:rPr>
          <w:rFonts w:ascii="Tahoma" w:hAnsi="Tahoma" w:cs="Tahoma"/>
          <w:bCs/>
          <w:sz w:val="20"/>
          <w:szCs w:val="20"/>
        </w:rPr>
        <w:t>32</w:t>
      </w:r>
      <w:r w:rsidR="008D0E99" w:rsidRPr="001C78FF">
        <w:rPr>
          <w:rFonts w:ascii="Tahoma" w:hAnsi="Tahoma" w:cs="Tahoma"/>
          <w:bCs/>
          <w:sz w:val="20"/>
          <w:szCs w:val="20"/>
        </w:rPr>
        <w:t>0, e</w:t>
      </w:r>
      <w:r w:rsidRPr="001C78FF">
        <w:rPr>
          <w:rFonts w:ascii="Tahoma" w:hAnsi="Tahoma" w:cs="Tahoma"/>
          <w:bCs/>
          <w:sz w:val="20"/>
          <w:szCs w:val="20"/>
        </w:rPr>
        <w:t xml:space="preserve">-mail: </w:t>
      </w:r>
      <w:r w:rsidR="008D0E99" w:rsidRPr="001C78FF">
        <w:rPr>
          <w:rFonts w:ascii="Tahoma" w:hAnsi="Tahoma" w:cs="Tahoma"/>
          <w:bCs/>
          <w:sz w:val="20"/>
          <w:szCs w:val="20"/>
        </w:rPr>
        <w:t>jaroslav.houska</w:t>
      </w:r>
      <w:r w:rsidRPr="001C78FF">
        <w:rPr>
          <w:rFonts w:ascii="Tahoma" w:hAnsi="Tahoma" w:cs="Tahoma"/>
          <w:bCs/>
          <w:sz w:val="20"/>
          <w:szCs w:val="20"/>
        </w:rPr>
        <w:t>@mu-st.cz</w:t>
      </w:r>
    </w:p>
    <w:p w:rsidR="00F04A7A" w:rsidRPr="001C78FF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15078A" w:rsidRPr="001C78FF" w:rsidRDefault="0015078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15078A" w:rsidRPr="001C78FF" w:rsidRDefault="0015078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0050A8" w:rsidRPr="001C78FF" w:rsidRDefault="000050A8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0050A8" w:rsidRPr="001C78FF" w:rsidRDefault="000050A8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15078A" w:rsidRPr="001C78FF" w:rsidRDefault="0015078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B46FF6" w:rsidRPr="001C78FF" w:rsidRDefault="00B46FF6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F04A7A" w:rsidRPr="001C78FF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 xml:space="preserve">Ing. Jana </w:t>
      </w:r>
      <w:proofErr w:type="spellStart"/>
      <w:r w:rsidRPr="001C78FF">
        <w:rPr>
          <w:rFonts w:ascii="Tahoma" w:hAnsi="Tahoma" w:cs="Tahoma"/>
          <w:bCs/>
          <w:sz w:val="20"/>
          <w:szCs w:val="20"/>
        </w:rPr>
        <w:t>Narovcová</w:t>
      </w:r>
      <w:proofErr w:type="spellEnd"/>
      <w:r w:rsidR="00FD150D">
        <w:rPr>
          <w:rFonts w:ascii="Tahoma" w:hAnsi="Tahoma" w:cs="Tahoma"/>
          <w:bCs/>
          <w:sz w:val="20"/>
          <w:szCs w:val="20"/>
        </w:rPr>
        <w:t>,</w:t>
      </w:r>
      <w:r w:rsidRPr="001C78FF">
        <w:rPr>
          <w:rFonts w:ascii="Tahoma" w:hAnsi="Tahoma" w:cs="Tahoma"/>
          <w:bCs/>
          <w:sz w:val="20"/>
          <w:szCs w:val="20"/>
        </w:rPr>
        <w:t xml:space="preserve"> </w:t>
      </w:r>
      <w:proofErr w:type="gramStart"/>
      <w:r w:rsidRPr="001C78FF">
        <w:rPr>
          <w:rFonts w:ascii="Tahoma" w:hAnsi="Tahoma" w:cs="Tahoma"/>
          <w:bCs/>
          <w:sz w:val="20"/>
          <w:szCs w:val="20"/>
        </w:rPr>
        <w:t>v.r.</w:t>
      </w:r>
      <w:proofErr w:type="gramEnd"/>
      <w:r w:rsidR="00FD150D">
        <w:rPr>
          <w:rFonts w:ascii="Tahoma" w:hAnsi="Tahoma" w:cs="Tahoma"/>
          <w:bCs/>
          <w:sz w:val="20"/>
          <w:szCs w:val="20"/>
        </w:rPr>
        <w:t xml:space="preserve">                   </w:t>
      </w:r>
      <w:r w:rsidR="00FD150D" w:rsidRPr="001C78FF">
        <w:rPr>
          <w:rFonts w:ascii="Tahoma" w:hAnsi="Tahoma" w:cs="Tahoma"/>
          <w:bCs/>
          <w:sz w:val="20"/>
          <w:szCs w:val="20"/>
        </w:rPr>
        <w:t>otisk úředního razítka</w:t>
      </w:r>
    </w:p>
    <w:p w:rsidR="00F04A7A" w:rsidRPr="001C78FF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>vedoucí majetkového odboru</w:t>
      </w:r>
    </w:p>
    <w:p w:rsidR="00F04A7A" w:rsidRPr="001C78FF" w:rsidRDefault="00F04A7A">
      <w:pPr>
        <w:pStyle w:val="Zkladntext2"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04A7A" w:rsidRPr="001C78FF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Pr="001C78FF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Pr="001C78FF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C2E48" w:rsidRPr="001C78FF" w:rsidRDefault="00FC2E48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1C78FF" w:rsidRDefault="001C78F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1C78FF" w:rsidRDefault="001C78F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1C78FF" w:rsidRDefault="001C78F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1C78FF" w:rsidRDefault="001C78F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1C78FF" w:rsidRDefault="001C78F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1C78FF" w:rsidRDefault="001C78F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1C78FF" w:rsidRDefault="001C78F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1C78FF" w:rsidRDefault="001C78F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1C78FF" w:rsidRDefault="001C78F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1C78FF" w:rsidRDefault="001C78F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1C78FF" w:rsidRDefault="001C78F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1C78FF" w:rsidRDefault="001C78F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1C78FF" w:rsidRDefault="001C78F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1C78FF" w:rsidRDefault="001C78F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1C78FF" w:rsidRDefault="001C78F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Pr="001C78FF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Pr="001C78FF" w:rsidRDefault="00F04A7A">
      <w:pPr>
        <w:pStyle w:val="Nadpis3"/>
        <w:rPr>
          <w:rFonts w:ascii="Tahoma" w:eastAsia="Arial Unicode MS" w:hAnsi="Tahoma" w:cs="Tahoma"/>
          <w:sz w:val="24"/>
        </w:rPr>
      </w:pPr>
      <w:r w:rsidRPr="001C78FF">
        <w:rPr>
          <w:rFonts w:ascii="Tahoma" w:hAnsi="Tahoma" w:cs="Tahoma"/>
          <w:sz w:val="24"/>
        </w:rPr>
        <w:lastRenderedPageBreak/>
        <w:t>Krycí list nabídky</w:t>
      </w:r>
    </w:p>
    <w:p w:rsidR="00F04A7A" w:rsidRPr="001C78FF" w:rsidRDefault="00F04A7A">
      <w:pPr>
        <w:jc w:val="center"/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jc w:val="center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na veřejnou zakázku na stavební práce: </w:t>
      </w:r>
    </w:p>
    <w:p w:rsidR="008F4EAD" w:rsidRPr="001C78FF" w:rsidRDefault="008F4EAD">
      <w:pPr>
        <w:jc w:val="center"/>
        <w:rPr>
          <w:rFonts w:ascii="Tahoma" w:hAnsi="Tahoma" w:cs="Tahoma"/>
          <w:sz w:val="20"/>
          <w:szCs w:val="20"/>
        </w:rPr>
      </w:pPr>
    </w:p>
    <w:p w:rsidR="001C78FF" w:rsidRPr="00E7038A" w:rsidRDefault="001C78FF" w:rsidP="001C78FF">
      <w:pPr>
        <w:widowControl w:val="0"/>
        <w:jc w:val="center"/>
        <w:rPr>
          <w:rFonts w:ascii="Tahoma" w:eastAsia="Calibri" w:hAnsi="Tahoma" w:cs="Tahoma"/>
          <w:b/>
          <w:bCs/>
        </w:rPr>
      </w:pPr>
      <w:r w:rsidRPr="00E7038A">
        <w:rPr>
          <w:rFonts w:ascii="Tahoma" w:hAnsi="Tahoma" w:cs="Tahoma"/>
          <w:b/>
          <w:snapToGrid w:val="0"/>
        </w:rPr>
        <w:t>„</w:t>
      </w:r>
      <w:r w:rsidRPr="00E7038A">
        <w:rPr>
          <w:rFonts w:ascii="Tahoma" w:hAnsi="Tahoma" w:cs="Tahoma"/>
          <w:b/>
        </w:rPr>
        <w:t xml:space="preserve">, </w:t>
      </w:r>
      <w:r w:rsidR="00F56743">
        <w:rPr>
          <w:rFonts w:ascii="Tahoma" w:hAnsi="Tahoma" w:cs="Tahoma"/>
          <w:b/>
        </w:rPr>
        <w:t>O</w:t>
      </w:r>
      <w:r w:rsidRPr="00E7038A">
        <w:rPr>
          <w:rFonts w:ascii="Tahoma" w:hAnsi="Tahoma" w:cs="Tahoma"/>
          <w:b/>
        </w:rPr>
        <w:t xml:space="preserve">prava  </w:t>
      </w:r>
      <w:r w:rsidR="00F56743">
        <w:rPr>
          <w:rFonts w:ascii="Tahoma" w:hAnsi="Tahoma" w:cs="Tahoma"/>
          <w:b/>
        </w:rPr>
        <w:t>střechy zimního  stadionu</w:t>
      </w:r>
      <w:r w:rsidRPr="00E7038A">
        <w:rPr>
          <w:rFonts w:ascii="Tahoma" w:eastAsia="Calibri" w:hAnsi="Tahoma" w:cs="Tahoma"/>
          <w:b/>
          <w:bCs/>
        </w:rPr>
        <w:t>“</w:t>
      </w:r>
    </w:p>
    <w:p w:rsidR="008E2729" w:rsidRDefault="008E2729" w:rsidP="008E2729">
      <w:pPr>
        <w:rPr>
          <w:rFonts w:ascii="Tahoma" w:hAnsi="Tahoma" w:cs="Tahoma"/>
          <w:sz w:val="20"/>
          <w:szCs w:val="20"/>
          <w:u w:val="single"/>
        </w:rPr>
      </w:pPr>
    </w:p>
    <w:p w:rsidR="00E7038A" w:rsidRPr="001C78FF" w:rsidRDefault="00E7038A" w:rsidP="008E2729">
      <w:pPr>
        <w:rPr>
          <w:rFonts w:ascii="Tahoma" w:hAnsi="Tahoma" w:cs="Tahoma"/>
          <w:sz w:val="20"/>
          <w:szCs w:val="20"/>
          <w:u w:val="single"/>
        </w:rPr>
      </w:pPr>
    </w:p>
    <w:p w:rsidR="00F04A7A" w:rsidRPr="001C78FF" w:rsidRDefault="00F04A7A">
      <w:pPr>
        <w:pStyle w:val="Nadpis1"/>
        <w:rPr>
          <w:rFonts w:ascii="Tahoma" w:eastAsia="Arial Unicode MS" w:hAnsi="Tahoma" w:cs="Tahoma"/>
          <w:sz w:val="20"/>
          <w:szCs w:val="20"/>
          <w:u w:val="single"/>
        </w:rPr>
      </w:pPr>
      <w:r w:rsidRPr="001C78FF">
        <w:rPr>
          <w:rFonts w:ascii="Tahoma" w:hAnsi="Tahoma" w:cs="Tahoma"/>
          <w:sz w:val="20"/>
          <w:szCs w:val="20"/>
          <w:u w:val="single"/>
        </w:rPr>
        <w:t xml:space="preserve">Údaje o uchazeči </w:t>
      </w: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F04A7A" w:rsidRPr="001C78FF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1C78FF">
              <w:rPr>
                <w:rFonts w:ascii="Tahoma" w:hAnsi="Tahoma" w:cs="Tahoma"/>
                <w:sz w:val="20"/>
                <w:szCs w:val="20"/>
              </w:rPr>
              <w:t>Obchodní firma nebo název</w:t>
            </w:r>
          </w:p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1C78FF">
              <w:rPr>
                <w:rFonts w:ascii="Tahoma" w:hAnsi="Tahoma" w:cs="Tahoma"/>
                <w:sz w:val="20"/>
                <w:szCs w:val="20"/>
              </w:rPr>
              <w:t>(jedná-li se o právnickou osobu)</w:t>
            </w:r>
          </w:p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1C78FF">
              <w:rPr>
                <w:rFonts w:ascii="Tahoma" w:hAnsi="Tahoma" w:cs="Tahoma"/>
                <w:sz w:val="20"/>
                <w:szCs w:val="20"/>
              </w:rPr>
              <w:t>Obchodní firma nebo jméno a příjmení</w:t>
            </w:r>
          </w:p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1C78FF">
              <w:rPr>
                <w:rFonts w:ascii="Tahoma" w:hAnsi="Tahoma" w:cs="Tahoma"/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1C78FF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1C78FF">
              <w:rPr>
                <w:rFonts w:ascii="Tahoma" w:hAnsi="Tahoma" w:cs="Tahoma"/>
                <w:sz w:val="20"/>
                <w:szCs w:val="20"/>
              </w:rPr>
              <w:t>Sídlo</w:t>
            </w:r>
          </w:p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1C78FF">
              <w:rPr>
                <w:rFonts w:ascii="Tahoma" w:hAnsi="Tahoma" w:cs="Tahoma"/>
                <w:sz w:val="20"/>
                <w:szCs w:val="20"/>
              </w:rPr>
              <w:t>(jedná-li se o právnickou osobu)</w:t>
            </w:r>
          </w:p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1C78FF">
              <w:rPr>
                <w:rFonts w:ascii="Tahoma" w:hAnsi="Tahoma" w:cs="Tahoma"/>
                <w:sz w:val="20"/>
                <w:szCs w:val="20"/>
              </w:rPr>
              <w:t>Místo podnikání popř. místo trvalého pobytu</w:t>
            </w:r>
          </w:p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1C78FF">
              <w:rPr>
                <w:rFonts w:ascii="Tahoma" w:hAnsi="Tahoma" w:cs="Tahoma"/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1C78FF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1C78FF">
              <w:rPr>
                <w:rFonts w:ascii="Tahoma" w:hAnsi="Tahoma" w:cs="Tahoma"/>
                <w:sz w:val="20"/>
                <w:szCs w:val="20"/>
              </w:rPr>
              <w:t>Právní forma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1C78FF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1C78FF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1C78FF">
        <w:trPr>
          <w:trHeight w:val="397"/>
        </w:trPr>
        <w:tc>
          <w:tcPr>
            <w:tcW w:w="468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1C78FF">
              <w:rPr>
                <w:rFonts w:ascii="Tahoma" w:hAnsi="Tahoma" w:cs="Tahoma"/>
                <w:sz w:val="20"/>
                <w:szCs w:val="20"/>
              </w:rPr>
              <w:t>Telefon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1C78FF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1C78FF" w:rsidRDefault="00F04A7A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1C78FF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1C78FF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1C78FF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1C78FF">
              <w:rPr>
                <w:rFonts w:ascii="Tahoma" w:hAnsi="Tahoma" w:cs="Tahoma"/>
                <w:sz w:val="20"/>
                <w:szCs w:val="20"/>
              </w:rPr>
              <w:t>Kontaktní osoba pro</w:t>
            </w:r>
          </w:p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1C78FF">
              <w:rPr>
                <w:rFonts w:ascii="Tahoma" w:hAnsi="Tahoma" w:cs="Tahoma"/>
                <w:sz w:val="20"/>
                <w:szCs w:val="20"/>
              </w:rPr>
              <w:t>jednání ve věci nabídky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pStyle w:val="Nadpis1"/>
        <w:rPr>
          <w:rFonts w:ascii="Tahoma" w:eastAsia="Arial Unicode MS" w:hAnsi="Tahoma" w:cs="Tahoma"/>
          <w:sz w:val="20"/>
          <w:szCs w:val="20"/>
          <w:u w:val="single"/>
        </w:rPr>
      </w:pPr>
      <w:r w:rsidRPr="001C78FF">
        <w:rPr>
          <w:rFonts w:ascii="Tahoma" w:hAnsi="Tahoma" w:cs="Tahoma"/>
          <w:sz w:val="20"/>
          <w:szCs w:val="20"/>
          <w:u w:val="single"/>
        </w:rPr>
        <w:t xml:space="preserve">Cenová nabídka </w:t>
      </w: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F04A7A" w:rsidRPr="001C78FF">
        <w:trPr>
          <w:trHeight w:val="397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1C78FF">
              <w:rPr>
                <w:rFonts w:ascii="Tahoma" w:hAnsi="Tahoma" w:cs="Tahoma"/>
                <w:sz w:val="20"/>
                <w:szCs w:val="20"/>
              </w:rPr>
              <w:t>Nabídková cena díla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04A7A" w:rsidRPr="001C78FF" w:rsidRDefault="00F04A7A">
            <w:pPr>
              <w:pStyle w:val="Nadpis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78FF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F04A7A" w:rsidRPr="001C78FF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Pr="001C78FF" w:rsidRDefault="00F04A7A">
            <w:pPr>
              <w:pStyle w:val="Nadpis4"/>
              <w:jc w:val="left"/>
              <w:rPr>
                <w:rFonts w:ascii="Tahoma" w:eastAsia="Arial Unicode MS" w:hAnsi="Tahoma" w:cs="Tahoma"/>
                <w:b w:val="0"/>
                <w:sz w:val="20"/>
                <w:szCs w:val="20"/>
              </w:rPr>
            </w:pPr>
            <w:r w:rsidRPr="001C78FF">
              <w:rPr>
                <w:rFonts w:ascii="Tahoma" w:hAnsi="Tahoma" w:cs="Tahoma"/>
                <w:b w:val="0"/>
                <w:sz w:val="20"/>
                <w:szCs w:val="20"/>
              </w:rPr>
              <w:t xml:space="preserve">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Pr="001C78FF" w:rsidRDefault="00F04A7A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Pr="001C78FF" w:rsidRDefault="00F04A7A">
            <w:pPr>
              <w:pStyle w:val="Nadpis5"/>
              <w:jc w:val="center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1C78FF">
              <w:rPr>
                <w:rFonts w:ascii="Tahoma" w:hAnsi="Tahoma" w:cs="Tahoma"/>
                <w:b w:val="0"/>
                <w:bCs/>
                <w:sz w:val="20"/>
                <w:szCs w:val="20"/>
              </w:rPr>
              <w:t>Kč</w:t>
            </w:r>
          </w:p>
        </w:tc>
      </w:tr>
      <w:tr w:rsidR="00F04A7A" w:rsidRPr="001C78FF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Pr="001C78FF" w:rsidRDefault="00F04A7A">
            <w:pPr>
              <w:pStyle w:val="Nadpis4"/>
              <w:rPr>
                <w:rFonts w:ascii="Tahoma" w:eastAsia="Arial Unicode MS" w:hAnsi="Tahoma" w:cs="Tahoma"/>
                <w:sz w:val="20"/>
                <w:szCs w:val="20"/>
              </w:rPr>
            </w:pPr>
            <w:r w:rsidRPr="001C78FF">
              <w:rPr>
                <w:rFonts w:ascii="Tahoma" w:hAnsi="Tahoma" w:cs="Tahoma"/>
                <w:sz w:val="20"/>
                <w:szCs w:val="20"/>
              </w:rPr>
              <w:t>Celková cena 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Pr="001C78FF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Pr="001C78FF" w:rsidRDefault="00F04A7A">
            <w:pPr>
              <w:pStyle w:val="Nadpis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78FF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</w:tbl>
    <w:p w:rsidR="00F04A7A" w:rsidRPr="001C78FF" w:rsidRDefault="00F04A7A">
      <w:pPr>
        <w:pStyle w:val="Nadpis1"/>
        <w:rPr>
          <w:rFonts w:ascii="Tahoma" w:eastAsia="Arial Unicode MS" w:hAnsi="Tahoma" w:cs="Tahoma"/>
          <w:sz w:val="20"/>
          <w:szCs w:val="20"/>
          <w:u w:val="single"/>
        </w:rPr>
      </w:pP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V ………………….. dne ……………</w:t>
      </w:r>
    </w:p>
    <w:p w:rsidR="00F04A7A" w:rsidRPr="001C78FF" w:rsidRDefault="00F04A7A">
      <w:pPr>
        <w:ind w:left="4956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          </w:t>
      </w:r>
      <w:r w:rsidR="001C78FF">
        <w:rPr>
          <w:rFonts w:ascii="Tahoma" w:hAnsi="Tahoma" w:cs="Tahoma"/>
          <w:sz w:val="20"/>
          <w:szCs w:val="20"/>
        </w:rPr>
        <w:t>……………</w:t>
      </w:r>
      <w:r w:rsidRPr="001C78FF">
        <w:rPr>
          <w:rFonts w:ascii="Tahoma" w:hAnsi="Tahoma" w:cs="Tahoma"/>
          <w:sz w:val="20"/>
          <w:szCs w:val="20"/>
        </w:rPr>
        <w:t>……………………………….</w:t>
      </w:r>
    </w:p>
    <w:p w:rsidR="00F04A7A" w:rsidRPr="001C78FF" w:rsidRDefault="00F04A7A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                      jméno a podpis</w:t>
      </w:r>
    </w:p>
    <w:p w:rsidR="00F04A7A" w:rsidRPr="001C78FF" w:rsidRDefault="00F04A7A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         oprávněného zástupce uchazeče</w:t>
      </w: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C2E48" w:rsidRPr="001C78FF" w:rsidRDefault="00FC2E48">
      <w:pPr>
        <w:rPr>
          <w:rFonts w:ascii="Tahoma" w:hAnsi="Tahoma" w:cs="Tahoma"/>
          <w:sz w:val="20"/>
          <w:szCs w:val="20"/>
        </w:rPr>
      </w:pPr>
    </w:p>
    <w:p w:rsidR="00FC2E48" w:rsidRPr="001C78FF" w:rsidRDefault="00FC2E48">
      <w:pPr>
        <w:rPr>
          <w:rFonts w:ascii="Tahoma" w:hAnsi="Tahoma" w:cs="Tahoma"/>
          <w:sz w:val="20"/>
          <w:szCs w:val="20"/>
        </w:rPr>
      </w:pPr>
    </w:p>
    <w:p w:rsidR="00FC2E48" w:rsidRPr="001C78FF" w:rsidRDefault="00FC2E48">
      <w:pPr>
        <w:rPr>
          <w:rFonts w:ascii="Tahoma" w:hAnsi="Tahoma" w:cs="Tahoma"/>
          <w:sz w:val="20"/>
          <w:szCs w:val="20"/>
        </w:rPr>
      </w:pPr>
    </w:p>
    <w:p w:rsidR="00FC2E48" w:rsidRPr="001C78FF" w:rsidRDefault="00FC2E48">
      <w:pPr>
        <w:rPr>
          <w:rFonts w:ascii="Tahoma" w:hAnsi="Tahoma" w:cs="Tahoma"/>
          <w:sz w:val="20"/>
          <w:szCs w:val="20"/>
        </w:rPr>
      </w:pPr>
    </w:p>
    <w:p w:rsidR="00F04A7A" w:rsidRDefault="00F04A7A">
      <w:pPr>
        <w:rPr>
          <w:rFonts w:ascii="Tahoma" w:hAnsi="Tahoma" w:cs="Tahoma"/>
          <w:sz w:val="20"/>
          <w:szCs w:val="20"/>
        </w:rPr>
      </w:pPr>
    </w:p>
    <w:p w:rsidR="001C78FF" w:rsidRDefault="001C78FF">
      <w:pPr>
        <w:rPr>
          <w:rFonts w:ascii="Tahoma" w:hAnsi="Tahoma" w:cs="Tahoma"/>
          <w:sz w:val="20"/>
          <w:szCs w:val="20"/>
        </w:rPr>
      </w:pPr>
    </w:p>
    <w:p w:rsidR="001C78FF" w:rsidRPr="001C78FF" w:rsidRDefault="001C78FF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</w:rPr>
      </w:pPr>
      <w:r w:rsidRPr="001C78FF">
        <w:rPr>
          <w:rFonts w:ascii="Tahoma" w:hAnsi="Tahoma" w:cs="Tahoma"/>
          <w:b/>
        </w:rPr>
        <w:lastRenderedPageBreak/>
        <w:t xml:space="preserve">Čestné prohlášení </w:t>
      </w: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Jako uchazeč o veřejnou zakázku čestně prohlašuji, že: </w:t>
      </w:r>
    </w:p>
    <w:p w:rsidR="00F04A7A" w:rsidRPr="001C78FF" w:rsidRDefault="00F04A7A">
      <w:pPr>
        <w:jc w:val="both"/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veškeré informace uváděné a obsažené v nabídce jsou pravdivé,</w:t>
      </w:r>
    </w:p>
    <w:p w:rsidR="00F04A7A" w:rsidRPr="001C78FF" w:rsidRDefault="00F04A7A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1C78FF">
        <w:rPr>
          <w:rFonts w:ascii="Tahoma" w:hAnsi="Tahoma" w:cs="Tahoma"/>
          <w:sz w:val="20"/>
          <w:szCs w:val="20"/>
        </w:rPr>
        <w:t>jsem</w:t>
      </w:r>
      <w:proofErr w:type="gramEnd"/>
      <w:r w:rsidRPr="001C78FF">
        <w:rPr>
          <w:rFonts w:ascii="Tahoma" w:hAnsi="Tahoma" w:cs="Tahoma"/>
          <w:sz w:val="20"/>
          <w:szCs w:val="20"/>
        </w:rPr>
        <w:t xml:space="preserve"> se </w:t>
      </w:r>
      <w:proofErr w:type="gramStart"/>
      <w:r w:rsidRPr="001C78FF">
        <w:rPr>
          <w:rFonts w:ascii="Tahoma" w:hAnsi="Tahoma" w:cs="Tahoma"/>
          <w:sz w:val="20"/>
          <w:szCs w:val="20"/>
        </w:rPr>
        <w:t>seznámil</w:t>
      </w:r>
      <w:proofErr w:type="gramEnd"/>
      <w:r w:rsidRPr="001C78FF">
        <w:rPr>
          <w:rFonts w:ascii="Tahoma" w:hAnsi="Tahoma" w:cs="Tahoma"/>
          <w:sz w:val="20"/>
          <w:szCs w:val="20"/>
        </w:rPr>
        <w:t xml:space="preserve"> s podmínkami výzvy a zadávací dokumentací,</w:t>
      </w:r>
    </w:p>
    <w:p w:rsidR="00F04A7A" w:rsidRPr="001C78FF" w:rsidRDefault="00F04A7A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1C78FF">
        <w:rPr>
          <w:rFonts w:ascii="Tahoma" w:hAnsi="Tahoma" w:cs="Tahoma"/>
          <w:sz w:val="20"/>
          <w:szCs w:val="20"/>
        </w:rPr>
        <w:t>jsem</w:t>
      </w:r>
      <w:proofErr w:type="gramEnd"/>
      <w:r w:rsidRPr="001C78FF">
        <w:rPr>
          <w:rFonts w:ascii="Tahoma" w:hAnsi="Tahoma" w:cs="Tahoma"/>
          <w:sz w:val="20"/>
          <w:szCs w:val="20"/>
        </w:rPr>
        <w:t xml:space="preserve"> si před podáním nabídky </w:t>
      </w:r>
      <w:proofErr w:type="gramStart"/>
      <w:r w:rsidRPr="001C78FF">
        <w:rPr>
          <w:rFonts w:ascii="Tahoma" w:hAnsi="Tahoma" w:cs="Tahoma"/>
          <w:sz w:val="20"/>
          <w:szCs w:val="20"/>
        </w:rPr>
        <w:t>vyjasnil</w:t>
      </w:r>
      <w:proofErr w:type="gramEnd"/>
      <w:r w:rsidRPr="001C78FF">
        <w:rPr>
          <w:rFonts w:ascii="Tahoma" w:hAnsi="Tahoma" w:cs="Tahoma"/>
          <w:sz w:val="20"/>
          <w:szCs w:val="20"/>
        </w:rPr>
        <w:t xml:space="preserve"> všechna případně sporná ustanovení, technické nejasnosti a že podmínky výzvy a zadávací dokumentaci respektuji.</w:t>
      </w: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V ………………….. dne ……………</w:t>
      </w: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ab/>
      </w: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="001C78FF">
        <w:rPr>
          <w:rFonts w:ascii="Tahoma" w:hAnsi="Tahoma" w:cs="Tahoma"/>
          <w:sz w:val="20"/>
          <w:szCs w:val="20"/>
        </w:rPr>
        <w:t xml:space="preserve">        ….</w:t>
      </w:r>
      <w:r w:rsidRPr="001C78FF">
        <w:rPr>
          <w:rFonts w:ascii="Tahoma" w:hAnsi="Tahoma" w:cs="Tahoma"/>
          <w:sz w:val="20"/>
          <w:szCs w:val="20"/>
        </w:rPr>
        <w:t>…………………</w:t>
      </w:r>
      <w:r w:rsidR="001C78FF">
        <w:rPr>
          <w:rFonts w:ascii="Tahoma" w:hAnsi="Tahoma" w:cs="Tahoma"/>
          <w:sz w:val="20"/>
          <w:szCs w:val="20"/>
        </w:rPr>
        <w:t>……………</w:t>
      </w:r>
      <w:r w:rsidRPr="001C78FF">
        <w:rPr>
          <w:rFonts w:ascii="Tahoma" w:hAnsi="Tahoma" w:cs="Tahoma"/>
          <w:sz w:val="20"/>
          <w:szCs w:val="20"/>
        </w:rPr>
        <w:t>…………….</w:t>
      </w: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                      </w:t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  <w:t>jméno a podpis</w:t>
      </w:r>
    </w:p>
    <w:p w:rsidR="00F04A7A" w:rsidRPr="001C78FF" w:rsidRDefault="00F04A7A">
      <w:pPr>
        <w:ind w:left="4254" w:firstLine="709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         uchazeče (oprávněného zástupce)</w:t>
      </w: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rPr>
          <w:rFonts w:ascii="Tahoma" w:hAnsi="Tahoma" w:cs="Tahoma"/>
          <w:sz w:val="20"/>
          <w:szCs w:val="20"/>
        </w:rPr>
      </w:pPr>
    </w:p>
    <w:p w:rsidR="00F04A7A" w:rsidRPr="001C78FF" w:rsidRDefault="00F04A7A">
      <w:pPr>
        <w:pStyle w:val="Nadpis3"/>
        <w:rPr>
          <w:rFonts w:ascii="Tahoma" w:hAnsi="Tahoma" w:cs="Tahoma"/>
          <w:sz w:val="20"/>
          <w:szCs w:val="20"/>
        </w:rPr>
      </w:pPr>
    </w:p>
    <w:sectPr w:rsidR="00F04A7A" w:rsidRPr="001C78FF" w:rsidSect="00E720D2">
      <w:footerReference w:type="default" r:id="rId11"/>
      <w:footerReference w:type="first" r:id="rId12"/>
      <w:pgSz w:w="11907" w:h="16840"/>
      <w:pgMar w:top="1134" w:right="1247" w:bottom="1276" w:left="1134" w:header="737" w:footer="11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68E" w:rsidRDefault="003F168E">
      <w:r>
        <w:separator/>
      </w:r>
    </w:p>
  </w:endnote>
  <w:endnote w:type="continuationSeparator" w:id="0">
    <w:p w:rsidR="003F168E" w:rsidRDefault="003F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ssia">
    <w:altName w:val="Symbol"/>
    <w:charset w:val="02"/>
    <w:family w:val="decorative"/>
    <w:pitch w:val="variable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4"/>
      <w:gridCol w:w="144"/>
      <w:gridCol w:w="144"/>
      <w:gridCol w:w="144"/>
    </w:tblGrid>
    <w:tr w:rsidR="001C78FF" w:rsidTr="0075213D">
      <w:tc>
        <w:tcPr>
          <w:tcW w:w="9094" w:type="dxa"/>
        </w:tcPr>
        <w:tbl>
          <w:tblPr>
            <w:tblStyle w:val="Mkatabulky"/>
            <w:tblW w:w="13880" w:type="dxa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327"/>
            <w:gridCol w:w="3969"/>
            <w:gridCol w:w="6584"/>
          </w:tblGrid>
          <w:tr w:rsidR="001C78FF" w:rsidTr="0075213D">
            <w:tc>
              <w:tcPr>
                <w:tcW w:w="3327" w:type="dxa"/>
              </w:tcPr>
              <w:p w:rsidR="001C78FF" w:rsidRDefault="001C78FF" w:rsidP="001C78FF">
                <w:pPr>
                  <w:pStyle w:val="Zpat"/>
                  <w:rPr>
                    <w:sz w:val="16"/>
                    <w:szCs w:val="16"/>
                  </w:rPr>
                </w:pPr>
                <w:r w:rsidRPr="007E4C77">
                  <w:rPr>
                    <w:sz w:val="16"/>
                    <w:szCs w:val="16"/>
                  </w:rPr>
                  <w:t>Identifikátor DS: 4gpbfnq</w:t>
                </w:r>
              </w:p>
            </w:tc>
            <w:tc>
              <w:tcPr>
                <w:tcW w:w="3969" w:type="dxa"/>
              </w:tcPr>
              <w:p w:rsidR="001C78FF" w:rsidRDefault="001C78FF" w:rsidP="001C78FF">
                <w:pPr>
                  <w:pStyle w:val="Zpat"/>
                  <w:ind w:firstLine="44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tel:  383 700 111</w:t>
                </w:r>
              </w:p>
            </w:tc>
            <w:tc>
              <w:tcPr>
                <w:tcW w:w="6584" w:type="dxa"/>
              </w:tcPr>
              <w:p w:rsidR="001C78FF" w:rsidRDefault="001C78FF" w:rsidP="001C78FF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IČ: 00251810</w:t>
                </w:r>
              </w:p>
            </w:tc>
          </w:tr>
          <w:tr w:rsidR="001C78FF" w:rsidTr="0075213D">
            <w:tc>
              <w:tcPr>
                <w:tcW w:w="3327" w:type="dxa"/>
              </w:tcPr>
              <w:p w:rsidR="001C78FF" w:rsidRDefault="001C78FF" w:rsidP="001C78FF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e-podatelna: </w:t>
                </w:r>
                <w:hyperlink r:id="rId1" w:history="1">
                  <w:r w:rsidRPr="00FE3E35">
                    <w:rPr>
                      <w:rStyle w:val="Hypertextovodkaz"/>
                      <w:sz w:val="16"/>
                      <w:szCs w:val="16"/>
                    </w:rPr>
                    <w:t>epodatelna@mu-st.cz</w:t>
                  </w:r>
                </w:hyperlink>
              </w:p>
            </w:tc>
            <w:tc>
              <w:tcPr>
                <w:tcW w:w="3969" w:type="dxa"/>
              </w:tcPr>
              <w:p w:rsidR="001C78FF" w:rsidRDefault="001C78FF" w:rsidP="001C78FF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web: www.strakonice.eu</w:t>
                </w:r>
              </w:p>
            </w:tc>
            <w:tc>
              <w:tcPr>
                <w:tcW w:w="6584" w:type="dxa"/>
              </w:tcPr>
              <w:p w:rsidR="001C78FF" w:rsidRDefault="001C78FF" w:rsidP="001C78FF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DIČ: CZ00251810</w:t>
                </w:r>
              </w:p>
            </w:tc>
          </w:tr>
        </w:tbl>
        <w:p w:rsidR="001C78FF" w:rsidRDefault="001C78FF" w:rsidP="001C78FF">
          <w:pPr>
            <w:pStyle w:val="Zpat"/>
          </w:pPr>
        </w:p>
      </w:tc>
      <w:tc>
        <w:tcPr>
          <w:tcW w:w="144" w:type="dxa"/>
        </w:tcPr>
        <w:p w:rsidR="001C78FF" w:rsidRDefault="001C78FF" w:rsidP="001C78FF">
          <w:pPr>
            <w:pStyle w:val="Zpat"/>
          </w:pPr>
        </w:p>
      </w:tc>
      <w:tc>
        <w:tcPr>
          <w:tcW w:w="144" w:type="dxa"/>
        </w:tcPr>
        <w:p w:rsidR="001C78FF" w:rsidRDefault="001C78FF" w:rsidP="001C78FF">
          <w:pPr>
            <w:pStyle w:val="Zpat"/>
          </w:pPr>
        </w:p>
      </w:tc>
      <w:tc>
        <w:tcPr>
          <w:tcW w:w="144" w:type="dxa"/>
        </w:tcPr>
        <w:p w:rsidR="001C78FF" w:rsidRDefault="001C78FF" w:rsidP="001C78FF">
          <w:pPr>
            <w:pStyle w:val="Zpat"/>
            <w:jc w:val="right"/>
          </w:pPr>
        </w:p>
      </w:tc>
    </w:tr>
  </w:tbl>
  <w:p w:rsidR="00F04A7A" w:rsidRDefault="00F04A7A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4"/>
      <w:gridCol w:w="144"/>
      <w:gridCol w:w="144"/>
      <w:gridCol w:w="144"/>
    </w:tblGrid>
    <w:tr w:rsidR="00F04A7A" w:rsidTr="00EC03A3">
      <w:tc>
        <w:tcPr>
          <w:tcW w:w="2706" w:type="dxa"/>
        </w:tcPr>
        <w:tbl>
          <w:tblPr>
            <w:tblW w:w="0" w:type="auto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8522"/>
            <w:gridCol w:w="144"/>
            <w:gridCol w:w="144"/>
            <w:gridCol w:w="144"/>
          </w:tblGrid>
          <w:tr w:rsidR="00EC03A3" w:rsidTr="0075213D">
            <w:tc>
              <w:tcPr>
                <w:tcW w:w="9094" w:type="dxa"/>
              </w:tcPr>
              <w:tbl>
                <w:tblPr>
                  <w:tblStyle w:val="Mkatabulky"/>
                  <w:tblW w:w="13880" w:type="dxa"/>
                  <w:tblInd w:w="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3327"/>
                  <w:gridCol w:w="3969"/>
                  <w:gridCol w:w="6584"/>
                </w:tblGrid>
                <w:tr w:rsidR="00EC03A3" w:rsidTr="0075213D">
                  <w:tc>
                    <w:tcPr>
                      <w:tcW w:w="3327" w:type="dxa"/>
                    </w:tcPr>
                    <w:p w:rsidR="00EC03A3" w:rsidRDefault="00EC03A3" w:rsidP="00EC03A3">
                      <w:pPr>
                        <w:pStyle w:val="Zpat"/>
                        <w:rPr>
                          <w:sz w:val="16"/>
                          <w:szCs w:val="16"/>
                        </w:rPr>
                      </w:pPr>
                      <w:r w:rsidRPr="007E4C77">
                        <w:rPr>
                          <w:sz w:val="16"/>
                          <w:szCs w:val="16"/>
                        </w:rPr>
                        <w:t>Identifikátor DS: 4gpbfnq</w:t>
                      </w:r>
                    </w:p>
                  </w:tc>
                  <w:tc>
                    <w:tcPr>
                      <w:tcW w:w="3969" w:type="dxa"/>
                    </w:tcPr>
                    <w:p w:rsidR="00EC03A3" w:rsidRDefault="00EC03A3" w:rsidP="00EC03A3">
                      <w:pPr>
                        <w:pStyle w:val="Zpat"/>
                        <w:ind w:firstLine="4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tel:  383 700 111</w:t>
                      </w:r>
                    </w:p>
                  </w:tc>
                  <w:tc>
                    <w:tcPr>
                      <w:tcW w:w="6584" w:type="dxa"/>
                    </w:tcPr>
                    <w:p w:rsidR="00EC03A3" w:rsidRDefault="00EC03A3" w:rsidP="00EC03A3">
                      <w:pPr>
                        <w:pStyle w:val="Zpa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IČ: 00251810</w:t>
                      </w:r>
                    </w:p>
                  </w:tc>
                </w:tr>
                <w:tr w:rsidR="00EC03A3" w:rsidTr="0075213D">
                  <w:tc>
                    <w:tcPr>
                      <w:tcW w:w="3327" w:type="dxa"/>
                    </w:tcPr>
                    <w:p w:rsidR="00EC03A3" w:rsidRDefault="00EC03A3" w:rsidP="00EC03A3">
                      <w:pPr>
                        <w:pStyle w:val="Zpa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e-podatelna: </w:t>
                      </w:r>
                      <w:hyperlink r:id="rId1" w:history="1">
                        <w:r w:rsidRPr="00FE3E35">
                          <w:rPr>
                            <w:rStyle w:val="Hypertextovodkaz"/>
                            <w:sz w:val="16"/>
                            <w:szCs w:val="16"/>
                          </w:rPr>
                          <w:t>epodatelna@mu-st.cz</w:t>
                        </w:r>
                      </w:hyperlink>
                    </w:p>
                  </w:tc>
                  <w:tc>
                    <w:tcPr>
                      <w:tcW w:w="3969" w:type="dxa"/>
                    </w:tcPr>
                    <w:p w:rsidR="00EC03A3" w:rsidRDefault="00EC03A3" w:rsidP="00EC03A3">
                      <w:pPr>
                        <w:pStyle w:val="Zpa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web: www.strakonice.eu</w:t>
                      </w:r>
                    </w:p>
                  </w:tc>
                  <w:tc>
                    <w:tcPr>
                      <w:tcW w:w="6584" w:type="dxa"/>
                    </w:tcPr>
                    <w:p w:rsidR="00EC03A3" w:rsidRDefault="00EC03A3" w:rsidP="00EC03A3">
                      <w:pPr>
                        <w:pStyle w:val="Zpa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DIČ: CZ00251810</w:t>
                      </w:r>
                    </w:p>
                  </w:tc>
                </w:tr>
              </w:tbl>
              <w:p w:rsidR="00EC03A3" w:rsidRDefault="00EC03A3" w:rsidP="00EC03A3">
                <w:pPr>
                  <w:pStyle w:val="Zpat"/>
                </w:pPr>
              </w:p>
            </w:tc>
            <w:tc>
              <w:tcPr>
                <w:tcW w:w="144" w:type="dxa"/>
              </w:tcPr>
              <w:p w:rsidR="00EC03A3" w:rsidRDefault="00EC03A3" w:rsidP="00EC03A3">
                <w:pPr>
                  <w:pStyle w:val="Zpat"/>
                </w:pPr>
              </w:p>
            </w:tc>
            <w:tc>
              <w:tcPr>
                <w:tcW w:w="144" w:type="dxa"/>
              </w:tcPr>
              <w:p w:rsidR="00EC03A3" w:rsidRDefault="00EC03A3" w:rsidP="00EC03A3">
                <w:pPr>
                  <w:pStyle w:val="Zpat"/>
                </w:pPr>
              </w:p>
            </w:tc>
            <w:tc>
              <w:tcPr>
                <w:tcW w:w="144" w:type="dxa"/>
              </w:tcPr>
              <w:p w:rsidR="00EC03A3" w:rsidRDefault="00EC03A3" w:rsidP="00EC03A3">
                <w:pPr>
                  <w:pStyle w:val="Zpat"/>
                  <w:jc w:val="right"/>
                </w:pPr>
              </w:p>
            </w:tc>
          </w:tr>
        </w:tbl>
        <w:p w:rsidR="00F04A7A" w:rsidRDefault="00F04A7A">
          <w:pPr>
            <w:pStyle w:val="Zpat"/>
          </w:pPr>
        </w:p>
      </w:tc>
      <w:tc>
        <w:tcPr>
          <w:tcW w:w="2465" w:type="dxa"/>
        </w:tcPr>
        <w:p w:rsidR="00F04A7A" w:rsidRDefault="00F04A7A">
          <w:pPr>
            <w:pStyle w:val="Zpat"/>
          </w:pPr>
        </w:p>
      </w:tc>
      <w:tc>
        <w:tcPr>
          <w:tcW w:w="1976" w:type="dxa"/>
        </w:tcPr>
        <w:p w:rsidR="00F04A7A" w:rsidRDefault="00F04A7A">
          <w:pPr>
            <w:pStyle w:val="Zpat"/>
          </w:pPr>
        </w:p>
      </w:tc>
      <w:tc>
        <w:tcPr>
          <w:tcW w:w="2379" w:type="dxa"/>
        </w:tcPr>
        <w:p w:rsidR="00F04A7A" w:rsidRDefault="00F04A7A">
          <w:pPr>
            <w:pStyle w:val="Zpat"/>
            <w:jc w:val="right"/>
          </w:pPr>
        </w:p>
      </w:tc>
    </w:tr>
  </w:tbl>
  <w:p w:rsidR="00F04A7A" w:rsidRDefault="00F04A7A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68E" w:rsidRDefault="003F168E">
      <w:r>
        <w:separator/>
      </w:r>
    </w:p>
  </w:footnote>
  <w:footnote w:type="continuationSeparator" w:id="0">
    <w:p w:rsidR="003F168E" w:rsidRDefault="003F1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10F94248"/>
    <w:multiLevelType w:val="hybridMultilevel"/>
    <w:tmpl w:val="B120BDC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052486"/>
    <w:multiLevelType w:val="hybridMultilevel"/>
    <w:tmpl w:val="A6CA329C"/>
    <w:lvl w:ilvl="0" w:tplc="9F2CD994">
      <w:start w:val="3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D5BBF"/>
    <w:multiLevelType w:val="hybridMultilevel"/>
    <w:tmpl w:val="DA6860BA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F3629"/>
    <w:multiLevelType w:val="hybridMultilevel"/>
    <w:tmpl w:val="7136B2C6"/>
    <w:lvl w:ilvl="0" w:tplc="9F2CD99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1EA6"/>
    <w:multiLevelType w:val="hybridMultilevel"/>
    <w:tmpl w:val="D932D9A6"/>
    <w:lvl w:ilvl="0" w:tplc="9F2CD9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14160E"/>
    <w:multiLevelType w:val="hybridMultilevel"/>
    <w:tmpl w:val="E2F8CE6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90D65"/>
    <w:multiLevelType w:val="hybridMultilevel"/>
    <w:tmpl w:val="FADC5B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9C02E8"/>
    <w:multiLevelType w:val="hybridMultilevel"/>
    <w:tmpl w:val="502069C4"/>
    <w:lvl w:ilvl="0" w:tplc="7ED424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6E93"/>
    <w:multiLevelType w:val="hybridMultilevel"/>
    <w:tmpl w:val="C26C6398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35376"/>
    <w:multiLevelType w:val="hybridMultilevel"/>
    <w:tmpl w:val="2E2A7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A26FB6"/>
    <w:multiLevelType w:val="hybridMultilevel"/>
    <w:tmpl w:val="B9EADBB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2C29FA"/>
    <w:multiLevelType w:val="hybridMultilevel"/>
    <w:tmpl w:val="29FAA40C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119B9"/>
    <w:multiLevelType w:val="hybridMultilevel"/>
    <w:tmpl w:val="2FFC4E4C"/>
    <w:lvl w:ilvl="0" w:tplc="9F2CD9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52129"/>
    <w:multiLevelType w:val="hybridMultilevel"/>
    <w:tmpl w:val="14BCCA0E"/>
    <w:lvl w:ilvl="0" w:tplc="4FFA81B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D6325D8"/>
    <w:multiLevelType w:val="hybridMultilevel"/>
    <w:tmpl w:val="12267878"/>
    <w:lvl w:ilvl="0" w:tplc="9F2CD9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7D5E"/>
    <w:multiLevelType w:val="hybridMultilevel"/>
    <w:tmpl w:val="80D02AE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F71CF1"/>
    <w:multiLevelType w:val="hybridMultilevel"/>
    <w:tmpl w:val="1A7A0C16"/>
    <w:lvl w:ilvl="0" w:tplc="B87E5D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0B2DE7"/>
    <w:multiLevelType w:val="hybridMultilevel"/>
    <w:tmpl w:val="91108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4F0AED"/>
    <w:multiLevelType w:val="hybridMultilevel"/>
    <w:tmpl w:val="8FC2AD0A"/>
    <w:lvl w:ilvl="0" w:tplc="9F2CD99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B4AF4"/>
    <w:multiLevelType w:val="hybridMultilevel"/>
    <w:tmpl w:val="49A6EC90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2CD99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066AC"/>
    <w:multiLevelType w:val="hybridMultilevel"/>
    <w:tmpl w:val="33F6BFF6"/>
    <w:lvl w:ilvl="0" w:tplc="82DE00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C03C8"/>
    <w:multiLevelType w:val="hybridMultilevel"/>
    <w:tmpl w:val="7E18E168"/>
    <w:lvl w:ilvl="0" w:tplc="62AE374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6309A1"/>
    <w:multiLevelType w:val="hybridMultilevel"/>
    <w:tmpl w:val="E2EE54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21246"/>
    <w:multiLevelType w:val="hybridMultilevel"/>
    <w:tmpl w:val="5598380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8" w15:restartNumberingAfterBreak="0">
    <w:nsid w:val="6FC81BCE"/>
    <w:multiLevelType w:val="hybridMultilevel"/>
    <w:tmpl w:val="76A414E2"/>
    <w:lvl w:ilvl="0" w:tplc="7B700FC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1"/>
  </w:num>
  <w:num w:numId="4">
    <w:abstractNumId w:val="6"/>
  </w:num>
  <w:num w:numId="5">
    <w:abstractNumId w:val="20"/>
  </w:num>
  <w:num w:numId="6">
    <w:abstractNumId w:val="11"/>
  </w:num>
  <w:num w:numId="7">
    <w:abstractNumId w:val="7"/>
  </w:num>
  <w:num w:numId="8">
    <w:abstractNumId w:val="17"/>
  </w:num>
  <w:num w:numId="9">
    <w:abstractNumId w:val="14"/>
  </w:num>
  <w:num w:numId="10">
    <w:abstractNumId w:val="28"/>
  </w:num>
  <w:num w:numId="11">
    <w:abstractNumId w:val="4"/>
  </w:num>
  <w:num w:numId="12">
    <w:abstractNumId w:val="8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2"/>
  </w:num>
  <w:num w:numId="16">
    <w:abstractNumId w:val="5"/>
  </w:num>
  <w:num w:numId="17">
    <w:abstractNumId w:val="12"/>
  </w:num>
  <w:num w:numId="18">
    <w:abstractNumId w:val="13"/>
  </w:num>
  <w:num w:numId="19">
    <w:abstractNumId w:val="18"/>
  </w:num>
  <w:num w:numId="20">
    <w:abstractNumId w:val="26"/>
  </w:num>
  <w:num w:numId="21">
    <w:abstractNumId w:val="16"/>
  </w:num>
  <w:num w:numId="22">
    <w:abstractNumId w:val="9"/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0"/>
  </w:num>
  <w:num w:numId="26">
    <w:abstractNumId w:val="1"/>
  </w:num>
  <w:num w:numId="27">
    <w:abstractNumId w:val="2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DC"/>
    <w:rsid w:val="000050A8"/>
    <w:rsid w:val="00007210"/>
    <w:rsid w:val="00016E17"/>
    <w:rsid w:val="00040BE5"/>
    <w:rsid w:val="00045978"/>
    <w:rsid w:val="000518FA"/>
    <w:rsid w:val="00071DA6"/>
    <w:rsid w:val="0008527B"/>
    <w:rsid w:val="000A44A8"/>
    <w:rsid w:val="000A59E8"/>
    <w:rsid w:val="000B5EEB"/>
    <w:rsid w:val="000C3845"/>
    <w:rsid w:val="000C6EA6"/>
    <w:rsid w:val="000D5B89"/>
    <w:rsid w:val="000E50E9"/>
    <w:rsid w:val="001076DC"/>
    <w:rsid w:val="0011333D"/>
    <w:rsid w:val="0015078A"/>
    <w:rsid w:val="0015262E"/>
    <w:rsid w:val="00194522"/>
    <w:rsid w:val="001C2CD2"/>
    <w:rsid w:val="001C78FF"/>
    <w:rsid w:val="001D1923"/>
    <w:rsid w:val="001E3657"/>
    <w:rsid w:val="001F5A7D"/>
    <w:rsid w:val="002052DA"/>
    <w:rsid w:val="00206C11"/>
    <w:rsid w:val="002250FF"/>
    <w:rsid w:val="00230C40"/>
    <w:rsid w:val="00246E5D"/>
    <w:rsid w:val="002B591A"/>
    <w:rsid w:val="002B6273"/>
    <w:rsid w:val="002C2C99"/>
    <w:rsid w:val="002D498F"/>
    <w:rsid w:val="003470C4"/>
    <w:rsid w:val="003767CB"/>
    <w:rsid w:val="003B469D"/>
    <w:rsid w:val="003C641B"/>
    <w:rsid w:val="003C6AD0"/>
    <w:rsid w:val="003C7A76"/>
    <w:rsid w:val="003C7D78"/>
    <w:rsid w:val="003D2F1E"/>
    <w:rsid w:val="003E5AC7"/>
    <w:rsid w:val="003F168E"/>
    <w:rsid w:val="0042072E"/>
    <w:rsid w:val="00464607"/>
    <w:rsid w:val="0047540F"/>
    <w:rsid w:val="0053294F"/>
    <w:rsid w:val="005A525D"/>
    <w:rsid w:val="005C01AB"/>
    <w:rsid w:val="005C18CE"/>
    <w:rsid w:val="005E0D25"/>
    <w:rsid w:val="005F5E02"/>
    <w:rsid w:val="00604B64"/>
    <w:rsid w:val="0061553D"/>
    <w:rsid w:val="00643AC0"/>
    <w:rsid w:val="006D6BDA"/>
    <w:rsid w:val="007325E0"/>
    <w:rsid w:val="0075584D"/>
    <w:rsid w:val="00796E74"/>
    <w:rsid w:val="007A29D5"/>
    <w:rsid w:val="00840F6E"/>
    <w:rsid w:val="008445D0"/>
    <w:rsid w:val="00877909"/>
    <w:rsid w:val="00882E52"/>
    <w:rsid w:val="008906AB"/>
    <w:rsid w:val="008B08F5"/>
    <w:rsid w:val="008D0E99"/>
    <w:rsid w:val="008E2729"/>
    <w:rsid w:val="008F4EAD"/>
    <w:rsid w:val="00900CE1"/>
    <w:rsid w:val="00903486"/>
    <w:rsid w:val="00903942"/>
    <w:rsid w:val="00920E88"/>
    <w:rsid w:val="009369C3"/>
    <w:rsid w:val="00940EA3"/>
    <w:rsid w:val="009545E5"/>
    <w:rsid w:val="0096490A"/>
    <w:rsid w:val="00966FEF"/>
    <w:rsid w:val="00985A2A"/>
    <w:rsid w:val="00987FF9"/>
    <w:rsid w:val="009B7F66"/>
    <w:rsid w:val="009C77F4"/>
    <w:rsid w:val="00A04369"/>
    <w:rsid w:val="00A73D41"/>
    <w:rsid w:val="00A8724D"/>
    <w:rsid w:val="00A91359"/>
    <w:rsid w:val="00A97DF0"/>
    <w:rsid w:val="00AC7C15"/>
    <w:rsid w:val="00B32D82"/>
    <w:rsid w:val="00B37BE5"/>
    <w:rsid w:val="00B46FF6"/>
    <w:rsid w:val="00B57478"/>
    <w:rsid w:val="00BA451D"/>
    <w:rsid w:val="00BF2EE9"/>
    <w:rsid w:val="00C00D3C"/>
    <w:rsid w:val="00C1778F"/>
    <w:rsid w:val="00C34CD4"/>
    <w:rsid w:val="00C5780A"/>
    <w:rsid w:val="00C62C96"/>
    <w:rsid w:val="00C86C22"/>
    <w:rsid w:val="00CA6A5A"/>
    <w:rsid w:val="00D158E6"/>
    <w:rsid w:val="00D415CB"/>
    <w:rsid w:val="00D45EC3"/>
    <w:rsid w:val="00D62181"/>
    <w:rsid w:val="00D711A0"/>
    <w:rsid w:val="00E42200"/>
    <w:rsid w:val="00E517FA"/>
    <w:rsid w:val="00E7038A"/>
    <w:rsid w:val="00E720D2"/>
    <w:rsid w:val="00E83172"/>
    <w:rsid w:val="00E8799D"/>
    <w:rsid w:val="00E9174B"/>
    <w:rsid w:val="00EB4EB3"/>
    <w:rsid w:val="00EC03A3"/>
    <w:rsid w:val="00F04A7A"/>
    <w:rsid w:val="00F338FE"/>
    <w:rsid w:val="00F40532"/>
    <w:rsid w:val="00F56743"/>
    <w:rsid w:val="00F75F7E"/>
    <w:rsid w:val="00FA7780"/>
    <w:rsid w:val="00FB207E"/>
    <w:rsid w:val="00FC2E48"/>
    <w:rsid w:val="00FD150D"/>
    <w:rsid w:val="00FD2755"/>
    <w:rsid w:val="00F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499D0"/>
  <w15:chartTrackingRefBased/>
  <w15:docId w15:val="{A1309F85-8B19-458B-92FB-C5F5D808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bCs/>
    </w:rPr>
  </w:style>
  <w:style w:type="paragraph" w:styleId="Nadpis3">
    <w:name w:val="heading 3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eastAsia="Arial Unicode MS"/>
      <w:b/>
      <w:sz w:val="18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sz w:val="22"/>
    </w:rPr>
  </w:style>
  <w:style w:type="paragraph" w:styleId="Nadpis9">
    <w:name w:val="heading 9"/>
    <w:basedOn w:val="Normln"/>
    <w:next w:val="Normln"/>
    <w:qFormat/>
    <w:pPr>
      <w:keepNext/>
      <w:widowControl w:val="0"/>
      <w:suppressAutoHyphens/>
      <w:ind w:firstLine="720"/>
      <w:jc w:val="center"/>
      <w:outlineLvl w:val="8"/>
    </w:pPr>
    <w:rPr>
      <w:b/>
      <w:bCs/>
      <w:sz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rFonts w:ascii="Rossia" w:hAnsi="Rossia"/>
    </w:rPr>
  </w:style>
  <w:style w:type="paragraph" w:styleId="Zkladntext2">
    <w:name w:val="Body Text 2"/>
    <w:basedOn w:val="Normln"/>
    <w:semiHidden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Zkladntext31">
    <w:name w:val="Základní text 31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u w:val="single"/>
    </w:rPr>
  </w:style>
  <w:style w:type="paragraph" w:styleId="Zkladntextodsazen">
    <w:name w:val="Body Text Indent"/>
    <w:basedOn w:val="Normln"/>
    <w:semiHidden/>
    <w:pPr>
      <w:widowControl w:val="0"/>
      <w:autoSpaceDE w:val="0"/>
      <w:autoSpaceDN w:val="0"/>
      <w:adjustRightInd w:val="0"/>
      <w:ind w:left="360"/>
      <w:jc w:val="both"/>
    </w:pPr>
  </w:style>
  <w:style w:type="paragraph" w:customStyle="1" w:styleId="BodyText31">
    <w:name w:val="Body Text 31"/>
    <w:basedOn w:val="Normln"/>
    <w:pPr>
      <w:widowControl w:val="0"/>
      <w:jc w:val="both"/>
    </w:pPr>
    <w:rPr>
      <w:szCs w:val="20"/>
    </w:rPr>
  </w:style>
  <w:style w:type="character" w:customStyle="1" w:styleId="valuecj">
    <w:name w:val="value cj"/>
    <w:basedOn w:val="Standardnpsmoodstavce"/>
  </w:style>
  <w:style w:type="paragraph" w:styleId="Zkladntextodsazen2">
    <w:name w:val="Body Text Indent 2"/>
    <w:basedOn w:val="Normln"/>
    <w:semiHidden/>
    <w:pPr>
      <w:widowControl w:val="0"/>
      <w:autoSpaceDE w:val="0"/>
      <w:autoSpaceDN w:val="0"/>
      <w:adjustRightInd w:val="0"/>
      <w:ind w:left="1440" w:hanging="731"/>
      <w:jc w:val="both"/>
    </w:pPr>
  </w:style>
  <w:style w:type="paragraph" w:customStyle="1" w:styleId="Normln0">
    <w:name w:val="Normln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Zkladntext20">
    <w:name w:val="Zkladn text 2"/>
    <w:basedOn w:val="Normln0"/>
    <w:next w:val="Normln0"/>
    <w:pPr>
      <w:jc w:val="both"/>
    </w:pPr>
  </w:style>
  <w:style w:type="paragraph" w:styleId="Zkladntextodsazen3">
    <w:name w:val="Body Text Indent 3"/>
    <w:basedOn w:val="Normln"/>
    <w:semiHidden/>
    <w:pPr>
      <w:widowControl w:val="0"/>
      <w:autoSpaceDE w:val="0"/>
      <w:autoSpaceDN w:val="0"/>
      <w:adjustRightInd w:val="0"/>
      <w:ind w:left="709"/>
      <w:jc w:val="both"/>
    </w:pPr>
    <w:rPr>
      <w:szCs w:val="20"/>
    </w:rPr>
  </w:style>
  <w:style w:type="paragraph" w:styleId="Zkladntext3">
    <w:name w:val="Body Text 3"/>
    <w:basedOn w:val="Normln"/>
    <w:semiHidden/>
    <w:pPr>
      <w:jc w:val="both"/>
    </w:pPr>
    <w:rPr>
      <w:b/>
      <w:bCs/>
    </w:rPr>
  </w:style>
  <w:style w:type="character" w:customStyle="1" w:styleId="labeluid">
    <w:name w:val="label uid"/>
    <w:basedOn w:val="Standardnpsmoodstavce"/>
  </w:style>
  <w:style w:type="character" w:customStyle="1" w:styleId="valueuid">
    <w:name w:val="value uid"/>
    <w:basedOn w:val="Standardnpsmoodstavce"/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Textpsmene">
    <w:name w:val="Text písmene"/>
    <w:basedOn w:val="Normln"/>
    <w:pPr>
      <w:numPr>
        <w:ilvl w:val="1"/>
        <w:numId w:val="29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29"/>
      </w:numPr>
      <w:tabs>
        <w:tab w:val="left" w:pos="851"/>
      </w:tabs>
      <w:spacing w:before="120" w:after="120"/>
      <w:jc w:val="both"/>
      <w:outlineLvl w:val="6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7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790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1C78F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1C78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rakonic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konic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u-st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6FED2-A158-419D-A7C2-600F8F20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933</Words>
  <Characters>6030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Strakonice</vt:lpstr>
    </vt:vector>
  </TitlesOfParts>
  <Company>MeU Strakonice</Company>
  <LinksUpToDate>false</LinksUpToDate>
  <CharactersWithSpaces>6950</CharactersWithSpaces>
  <SharedDoc>false</SharedDoc>
  <HLinks>
    <vt:vector size="36" baseType="variant">
      <vt:variant>
        <vt:i4>1507395</vt:i4>
      </vt:variant>
      <vt:variant>
        <vt:i4>3</vt:i4>
      </vt:variant>
      <vt:variant>
        <vt:i4>0</vt:i4>
      </vt:variant>
      <vt:variant>
        <vt:i4>5</vt:i4>
      </vt:variant>
      <vt:variant>
        <vt:lpwstr>http://www.strakonice.eu/</vt:lpwstr>
      </vt:variant>
      <vt:variant>
        <vt:lpwstr/>
      </vt:variant>
      <vt:variant>
        <vt:i4>6488102</vt:i4>
      </vt:variant>
      <vt:variant>
        <vt:i4>0</vt:i4>
      </vt:variant>
      <vt:variant>
        <vt:i4>0</vt:i4>
      </vt:variant>
      <vt:variant>
        <vt:i4>5</vt:i4>
      </vt:variant>
      <vt:variant>
        <vt:lpwstr>http://www.strakonice/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6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Strakonice</dc:title>
  <dc:subject/>
  <dc:creator>net</dc:creator>
  <cp:keywords/>
  <dc:description/>
  <cp:lastModifiedBy>Jaroslav Houska</cp:lastModifiedBy>
  <cp:revision>4</cp:revision>
  <cp:lastPrinted>2021-06-09T07:23:00Z</cp:lastPrinted>
  <dcterms:created xsi:type="dcterms:W3CDTF">2021-06-11T06:55:00Z</dcterms:created>
  <dcterms:modified xsi:type="dcterms:W3CDTF">2021-06-14T08:01:00Z</dcterms:modified>
</cp:coreProperties>
</file>